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50" w:rsidRDefault="009E2050" w:rsidP="008D27F5">
      <w:pPr>
        <w:shd w:val="clear" w:color="auto" w:fill="FFFFFF"/>
        <w:autoSpaceDE w:val="0"/>
        <w:ind w:firstLine="567"/>
        <w:jc w:val="right"/>
        <w:rPr>
          <w:bCs/>
        </w:rPr>
      </w:pPr>
    </w:p>
    <w:p w:rsidR="008D27F5" w:rsidRDefault="008D27F5" w:rsidP="008D27F5">
      <w:pPr>
        <w:shd w:val="clear" w:color="auto" w:fill="FFFFFF"/>
        <w:autoSpaceDE w:val="0"/>
        <w:ind w:firstLine="567"/>
        <w:jc w:val="right"/>
        <w:rPr>
          <w:bCs/>
        </w:rPr>
      </w:pPr>
      <w:r>
        <w:rPr>
          <w:bCs/>
        </w:rPr>
        <w:t xml:space="preserve">Приложение к документации </w:t>
      </w:r>
    </w:p>
    <w:p w:rsidR="008D27F5" w:rsidRDefault="008D27F5" w:rsidP="008D27F5">
      <w:pPr>
        <w:shd w:val="clear" w:color="auto" w:fill="FFFFFF"/>
        <w:autoSpaceDE w:val="0"/>
        <w:ind w:firstLine="567"/>
        <w:jc w:val="right"/>
        <w:rPr>
          <w:bCs/>
        </w:rPr>
      </w:pPr>
      <w:r>
        <w:rPr>
          <w:bCs/>
        </w:rPr>
        <w:t xml:space="preserve">об открытом конкурсе </w:t>
      </w:r>
    </w:p>
    <w:p w:rsidR="008D27F5" w:rsidRDefault="008D27F5" w:rsidP="00AB26A5">
      <w:pPr>
        <w:shd w:val="clear" w:color="auto" w:fill="FFFFFF"/>
        <w:autoSpaceDE w:val="0"/>
        <w:ind w:firstLine="567"/>
        <w:jc w:val="center"/>
        <w:rPr>
          <w:bCs/>
        </w:rPr>
      </w:pPr>
    </w:p>
    <w:p w:rsidR="00AA0784" w:rsidRPr="008452F8" w:rsidRDefault="00E16C25" w:rsidP="00AB26A5">
      <w:pPr>
        <w:shd w:val="clear" w:color="auto" w:fill="FFFFFF"/>
        <w:autoSpaceDE w:val="0"/>
        <w:ind w:firstLine="567"/>
        <w:jc w:val="center"/>
        <w:rPr>
          <w:bCs/>
        </w:rPr>
      </w:pPr>
      <w:r>
        <w:rPr>
          <w:bCs/>
        </w:rPr>
        <w:t>Проект договора</w:t>
      </w:r>
    </w:p>
    <w:p w:rsidR="005E3577" w:rsidRPr="0051452A" w:rsidRDefault="00E75ACE" w:rsidP="00F87F0B">
      <w:pPr>
        <w:shd w:val="clear" w:color="auto" w:fill="FFFFFF"/>
        <w:autoSpaceDE w:val="0"/>
        <w:jc w:val="center"/>
      </w:pPr>
      <w:r w:rsidRPr="0051452A">
        <w:t xml:space="preserve">на выполнение работ по </w:t>
      </w:r>
      <w:r w:rsidR="00783CF0" w:rsidRPr="0051452A">
        <w:t>устройству</w:t>
      </w:r>
      <w:r w:rsidR="0078144A" w:rsidRPr="0051452A">
        <w:t xml:space="preserve"> автоматической системы пожаротушения тонкораспыленной водой, </w:t>
      </w:r>
      <w:r w:rsidR="008D27F5">
        <w:t xml:space="preserve">системы </w:t>
      </w:r>
      <w:r w:rsidR="0078144A" w:rsidRPr="0051452A">
        <w:t>пожарной сигнализации, оповещения и управления эвакуацией людей при пожаре цех</w:t>
      </w:r>
      <w:r w:rsidR="008D27F5">
        <w:t>а</w:t>
      </w:r>
      <w:r w:rsidR="0078144A" w:rsidRPr="0051452A">
        <w:t xml:space="preserve"> № 6 корпус15</w:t>
      </w:r>
    </w:p>
    <w:p w:rsidR="00832BAA" w:rsidRDefault="00832BAA" w:rsidP="00AA0784">
      <w:pPr>
        <w:shd w:val="clear" w:color="auto" w:fill="FFFFFF"/>
        <w:autoSpaceDE w:val="0"/>
        <w:ind w:firstLine="567"/>
        <w:jc w:val="center"/>
        <w:rPr>
          <w:color w:val="FF0000"/>
        </w:rPr>
      </w:pPr>
    </w:p>
    <w:p w:rsidR="00C6214F" w:rsidRDefault="00552387" w:rsidP="00AA0784">
      <w:pPr>
        <w:shd w:val="clear" w:color="auto" w:fill="FFFFFF"/>
        <w:autoSpaceDE w:val="0"/>
        <w:ind w:firstLine="567"/>
        <w:jc w:val="center"/>
      </w:pPr>
      <w:r w:rsidRPr="00AA0784">
        <w:t xml:space="preserve">г. Йошкар-Ола  </w:t>
      </w:r>
      <w:r w:rsidR="00B6719B" w:rsidRPr="00AA0784">
        <w:t xml:space="preserve">            </w:t>
      </w:r>
      <w:r w:rsidR="00B81B43">
        <w:t xml:space="preserve">                               </w:t>
      </w:r>
      <w:r w:rsidR="00067C5B">
        <w:rPr>
          <w:lang w:val="en-US"/>
        </w:rPr>
        <w:t xml:space="preserve"> </w:t>
      </w:r>
      <w:r w:rsidR="00B81B43">
        <w:t xml:space="preserve">                             </w:t>
      </w:r>
      <w:r w:rsidR="00B6719B" w:rsidRPr="00AA0784">
        <w:t xml:space="preserve">     « </w:t>
      </w:r>
      <w:r w:rsidR="000D74F2" w:rsidRPr="00AA0784">
        <w:t>__</w:t>
      </w:r>
      <w:r w:rsidRPr="00AA0784">
        <w:t xml:space="preserve">» </w:t>
      </w:r>
      <w:r w:rsidR="000D74F2" w:rsidRPr="00AA0784">
        <w:t>____________</w:t>
      </w:r>
      <w:r w:rsidRPr="00AA0784">
        <w:t xml:space="preserve"> 201</w:t>
      </w:r>
      <w:r w:rsidR="005727DA">
        <w:t>6</w:t>
      </w:r>
      <w:r w:rsidRPr="00AA0784">
        <w:t>г.</w:t>
      </w:r>
    </w:p>
    <w:p w:rsidR="006D7794" w:rsidRPr="00AA0784" w:rsidRDefault="006D7794" w:rsidP="00AA0784">
      <w:pPr>
        <w:shd w:val="clear" w:color="auto" w:fill="FFFFFF"/>
        <w:autoSpaceDE w:val="0"/>
        <w:ind w:firstLine="567"/>
        <w:jc w:val="center"/>
      </w:pPr>
    </w:p>
    <w:p w:rsidR="00552387" w:rsidRDefault="000D74F2" w:rsidP="006F34B2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474734">
        <w:rPr>
          <w:b/>
          <w:color w:val="000000"/>
        </w:rPr>
        <w:t xml:space="preserve">АО </w:t>
      </w:r>
      <w:r w:rsidR="00AA0784" w:rsidRPr="00474734">
        <w:rPr>
          <w:b/>
          <w:color w:val="000000"/>
        </w:rPr>
        <w:t>«</w:t>
      </w:r>
      <w:r w:rsidRPr="00474734">
        <w:rPr>
          <w:b/>
          <w:color w:val="000000"/>
        </w:rPr>
        <w:t>Марийский машиностроительный завод</w:t>
      </w:r>
      <w:r w:rsidR="00AA0784" w:rsidRPr="00474734">
        <w:rPr>
          <w:b/>
          <w:color w:val="000000"/>
        </w:rPr>
        <w:t>»</w:t>
      </w:r>
      <w:r w:rsidR="00AA0784" w:rsidRPr="00AA0784">
        <w:rPr>
          <w:color w:val="000000"/>
        </w:rPr>
        <w:t xml:space="preserve">, </w:t>
      </w:r>
      <w:r w:rsidR="00F463B4">
        <w:rPr>
          <w:color w:val="000000"/>
        </w:rPr>
        <w:t>именуемое в дальнейшем «Заказчик»</w:t>
      </w:r>
      <w:r w:rsidR="00552387" w:rsidRPr="00AA0784">
        <w:rPr>
          <w:color w:val="000000"/>
        </w:rPr>
        <w:t>,</w:t>
      </w:r>
      <w:r w:rsidR="009E2050">
        <w:rPr>
          <w:color w:val="000000"/>
        </w:rPr>
        <w:t xml:space="preserve"> </w:t>
      </w:r>
      <w:r w:rsidRPr="00AA0784">
        <w:rPr>
          <w:color w:val="000000"/>
        </w:rPr>
        <w:t xml:space="preserve">в лице </w:t>
      </w:r>
      <w:r w:rsidR="00AA0784">
        <w:rPr>
          <w:color w:val="000000"/>
        </w:rPr>
        <w:t>г</w:t>
      </w:r>
      <w:r w:rsidRPr="00AA0784">
        <w:rPr>
          <w:color w:val="000000"/>
        </w:rPr>
        <w:t>енерального директора Ефремова Бориса Ивановича, действующ</w:t>
      </w:r>
      <w:r w:rsidR="00AA0784">
        <w:rPr>
          <w:color w:val="000000"/>
        </w:rPr>
        <w:t>его</w:t>
      </w:r>
      <w:r w:rsidRPr="00AA0784">
        <w:rPr>
          <w:color w:val="000000"/>
        </w:rPr>
        <w:t xml:space="preserve"> на основании Устава</w:t>
      </w:r>
      <w:proofErr w:type="gramStart"/>
      <w:r w:rsidR="00AA0784">
        <w:rPr>
          <w:color w:val="000000"/>
        </w:rPr>
        <w:t>,</w:t>
      </w:r>
      <w:r w:rsidR="00552387" w:rsidRPr="00AA0784">
        <w:rPr>
          <w:color w:val="000000"/>
        </w:rPr>
        <w:t>с</w:t>
      </w:r>
      <w:proofErr w:type="gramEnd"/>
      <w:r w:rsidR="00552387" w:rsidRPr="00AA0784">
        <w:rPr>
          <w:color w:val="000000"/>
        </w:rPr>
        <w:t xml:space="preserve"> одной стороны</w:t>
      </w:r>
      <w:r w:rsidR="00AA0784">
        <w:rPr>
          <w:color w:val="000000"/>
        </w:rPr>
        <w:t>,</w:t>
      </w:r>
      <w:r w:rsidR="00552387" w:rsidRPr="00AA0784">
        <w:rPr>
          <w:color w:val="000000"/>
        </w:rPr>
        <w:t xml:space="preserve"> и </w:t>
      </w:r>
      <w:r w:rsidR="00F87F0B" w:rsidRPr="006E7AED">
        <w:rPr>
          <w:color w:val="000000"/>
        </w:rPr>
        <w:t>________</w:t>
      </w:r>
      <w:r w:rsidR="0051452A" w:rsidRPr="006E7AED">
        <w:rPr>
          <w:color w:val="000000"/>
        </w:rPr>
        <w:t>_______</w:t>
      </w:r>
      <w:r w:rsidR="00474734" w:rsidRPr="006E7AED">
        <w:rPr>
          <w:color w:val="000000"/>
        </w:rPr>
        <w:t>,</w:t>
      </w:r>
      <w:r w:rsidR="00B81B43">
        <w:rPr>
          <w:color w:val="000000"/>
        </w:rPr>
        <w:t xml:space="preserve"> </w:t>
      </w:r>
      <w:r w:rsidR="00F463B4" w:rsidRPr="006E7AED">
        <w:rPr>
          <w:color w:val="000000"/>
        </w:rPr>
        <w:t>именуем</w:t>
      </w:r>
      <w:r w:rsidR="006E7AED" w:rsidRPr="006E7AED">
        <w:rPr>
          <w:color w:val="000000"/>
        </w:rPr>
        <w:t xml:space="preserve"> ___</w:t>
      </w:r>
      <w:r w:rsidR="00B81B43">
        <w:rPr>
          <w:color w:val="000000"/>
        </w:rPr>
        <w:t xml:space="preserve"> </w:t>
      </w:r>
      <w:r w:rsidR="00F463B4" w:rsidRPr="006E7AED">
        <w:rPr>
          <w:color w:val="000000"/>
        </w:rPr>
        <w:t>в дальнейшем «Подрядчик»</w:t>
      </w:r>
      <w:r w:rsidR="00AB26A5" w:rsidRPr="006E7AED">
        <w:rPr>
          <w:color w:val="000000"/>
        </w:rPr>
        <w:t xml:space="preserve">, </w:t>
      </w:r>
      <w:r w:rsidR="00552387" w:rsidRPr="006E7AED">
        <w:rPr>
          <w:color w:val="000000"/>
        </w:rPr>
        <w:t>в лице</w:t>
      </w:r>
      <w:r w:rsidR="00B81B43">
        <w:rPr>
          <w:color w:val="000000"/>
        </w:rPr>
        <w:t xml:space="preserve"> </w:t>
      </w:r>
      <w:r w:rsidR="00F87F0B" w:rsidRPr="006E7AED">
        <w:rPr>
          <w:color w:val="000000"/>
        </w:rPr>
        <w:t>________</w:t>
      </w:r>
      <w:r w:rsidR="0051452A" w:rsidRPr="006E7AED">
        <w:rPr>
          <w:color w:val="000000"/>
        </w:rPr>
        <w:t>_______</w:t>
      </w:r>
      <w:r w:rsidR="006F34B2" w:rsidRPr="006E7AED">
        <w:rPr>
          <w:color w:val="000000"/>
        </w:rPr>
        <w:t xml:space="preserve">, </w:t>
      </w:r>
      <w:proofErr w:type="spellStart"/>
      <w:r w:rsidR="00552387" w:rsidRPr="006E7AED">
        <w:rPr>
          <w:color w:val="000000"/>
        </w:rPr>
        <w:t>д</w:t>
      </w:r>
      <w:r w:rsidR="00F865D0" w:rsidRPr="006E7AED">
        <w:rPr>
          <w:color w:val="000000"/>
        </w:rPr>
        <w:t>е</w:t>
      </w:r>
      <w:r w:rsidR="00552387" w:rsidRPr="006E7AED">
        <w:rPr>
          <w:color w:val="000000"/>
        </w:rPr>
        <w:t>йствующ</w:t>
      </w:r>
      <w:proofErr w:type="spellEnd"/>
      <w:r w:rsidR="0051452A" w:rsidRPr="006E7AED">
        <w:rPr>
          <w:color w:val="000000"/>
        </w:rPr>
        <w:t>____</w:t>
      </w:r>
      <w:r w:rsidR="00552387" w:rsidRPr="006E7AED">
        <w:rPr>
          <w:color w:val="000000"/>
        </w:rPr>
        <w:t xml:space="preserve"> на основании </w:t>
      </w:r>
      <w:r w:rsidR="0051452A" w:rsidRPr="006E7AED">
        <w:rPr>
          <w:color w:val="000000"/>
        </w:rPr>
        <w:t>___________</w:t>
      </w:r>
      <w:r w:rsidR="00F87F0B" w:rsidRPr="006E7AED">
        <w:rPr>
          <w:color w:val="000000"/>
        </w:rPr>
        <w:t>_</w:t>
      </w:r>
      <w:r w:rsidR="0051452A" w:rsidRPr="006E7AED">
        <w:rPr>
          <w:color w:val="000000"/>
        </w:rPr>
        <w:t>___</w:t>
      </w:r>
      <w:r w:rsidR="006F34B2" w:rsidRPr="006E7AED">
        <w:rPr>
          <w:color w:val="000000"/>
        </w:rPr>
        <w:t>,</w:t>
      </w:r>
      <w:r w:rsidR="00552387" w:rsidRPr="006E7AED">
        <w:rPr>
          <w:color w:val="000000"/>
        </w:rPr>
        <w:t xml:space="preserve"> с другой стороны</w:t>
      </w:r>
      <w:r w:rsidRPr="006E7AED">
        <w:rPr>
          <w:color w:val="000000"/>
        </w:rPr>
        <w:t>,</w:t>
      </w:r>
      <w:r w:rsidR="00552387" w:rsidRPr="006E7AED">
        <w:rPr>
          <w:color w:val="000000"/>
        </w:rPr>
        <w:t xml:space="preserve"> заключили настоящий</w:t>
      </w:r>
      <w:r w:rsidRPr="00AA0784">
        <w:rPr>
          <w:color w:val="000000"/>
        </w:rPr>
        <w:t>Договор о нижеследующем:</w:t>
      </w:r>
    </w:p>
    <w:p w:rsidR="00067C5B" w:rsidRPr="006779CF" w:rsidRDefault="00067C5B" w:rsidP="00016B30">
      <w:pPr>
        <w:shd w:val="clear" w:color="auto" w:fill="FFFFFF"/>
        <w:tabs>
          <w:tab w:val="left" w:pos="540"/>
        </w:tabs>
        <w:autoSpaceDE w:val="0"/>
        <w:ind w:left="567"/>
        <w:jc w:val="center"/>
        <w:rPr>
          <w:b/>
          <w:color w:val="000000"/>
        </w:rPr>
      </w:pPr>
    </w:p>
    <w:p w:rsidR="00BE0372" w:rsidRPr="00AA0784" w:rsidRDefault="00016B30" w:rsidP="00016B30">
      <w:pPr>
        <w:shd w:val="clear" w:color="auto" w:fill="FFFFFF"/>
        <w:tabs>
          <w:tab w:val="left" w:pos="540"/>
        </w:tabs>
        <w:autoSpaceDE w:val="0"/>
        <w:ind w:left="567"/>
        <w:jc w:val="center"/>
        <w:rPr>
          <w:b/>
        </w:rPr>
      </w:pPr>
      <w:r>
        <w:rPr>
          <w:b/>
          <w:color w:val="000000"/>
        </w:rPr>
        <w:t xml:space="preserve">1. </w:t>
      </w:r>
      <w:r w:rsidR="00A01593" w:rsidRPr="00AA0784">
        <w:rPr>
          <w:b/>
          <w:color w:val="000000"/>
        </w:rPr>
        <w:t>Предмет договора</w:t>
      </w:r>
    </w:p>
    <w:p w:rsidR="00552387" w:rsidRDefault="00B9295D" w:rsidP="00F76D38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AA0784">
        <w:rPr>
          <w:color w:val="000000"/>
        </w:rPr>
        <w:t>1.1</w:t>
      </w:r>
      <w:r w:rsidR="00E33D5F" w:rsidRPr="00AA0784">
        <w:rPr>
          <w:color w:val="000000"/>
        </w:rPr>
        <w:t>.</w:t>
      </w:r>
      <w:r w:rsidRPr="00AA0784">
        <w:rPr>
          <w:color w:val="000000"/>
        </w:rPr>
        <w:t>П</w:t>
      </w:r>
      <w:r w:rsidR="000D74F2" w:rsidRPr="00AA0784">
        <w:rPr>
          <w:color w:val="000000"/>
        </w:rPr>
        <w:t xml:space="preserve">о заданию Заказчика </w:t>
      </w:r>
      <w:r w:rsidR="00E75ACE" w:rsidRPr="0051452A">
        <w:t>Подрядчик</w:t>
      </w:r>
      <w:r w:rsidR="008A37AE">
        <w:t xml:space="preserve"> </w:t>
      </w:r>
      <w:r w:rsidR="00552387" w:rsidRPr="0051452A">
        <w:t xml:space="preserve">обязуется </w:t>
      </w:r>
      <w:r w:rsidR="000D74F2" w:rsidRPr="006E7AED">
        <w:t xml:space="preserve">выполнить </w:t>
      </w:r>
      <w:r w:rsidR="00783CF0" w:rsidRPr="006E7AED">
        <w:t xml:space="preserve">работы </w:t>
      </w:r>
      <w:r w:rsidR="008B6E7E" w:rsidRPr="006E7AED">
        <w:t xml:space="preserve">по </w:t>
      </w:r>
      <w:r w:rsidR="00783CF0" w:rsidRPr="006E7AED">
        <w:t>устройству</w:t>
      </w:r>
      <w:r w:rsidR="00673F9E">
        <w:t xml:space="preserve"> </w:t>
      </w:r>
      <w:r w:rsidR="00A9288A" w:rsidRPr="006E7AED">
        <w:t xml:space="preserve">автоматической системы пожаротушения </w:t>
      </w:r>
      <w:r w:rsidR="006E7AED" w:rsidRPr="006E7AED">
        <w:t>тонкораспыленной водой, системы пожарной сигнализации, оповещения и управления эвакуацией людей при пожаре цеха № 6 корпус 15</w:t>
      </w:r>
      <w:r w:rsidR="009E2050">
        <w:t xml:space="preserve"> </w:t>
      </w:r>
      <w:r w:rsidR="00655CF9" w:rsidRPr="006E7AED">
        <w:t xml:space="preserve">(далее- </w:t>
      </w:r>
      <w:r w:rsidR="00016B30" w:rsidRPr="006E7AED">
        <w:t>Р</w:t>
      </w:r>
      <w:r w:rsidR="00655CF9" w:rsidRPr="006E7AED">
        <w:t xml:space="preserve">аботы) </w:t>
      </w:r>
      <w:r w:rsidR="006E7AED">
        <w:t xml:space="preserve">на объекте </w:t>
      </w:r>
      <w:r w:rsidR="00B261D3" w:rsidRPr="006E7AED">
        <w:t>по адресу: г</w:t>
      </w:r>
      <w:proofErr w:type="gramStart"/>
      <w:r w:rsidR="00B261D3" w:rsidRPr="006E7AED">
        <w:t>.</w:t>
      </w:r>
      <w:r w:rsidR="000D74F2" w:rsidRPr="006E7AED">
        <w:t>Й</w:t>
      </w:r>
      <w:proofErr w:type="gramEnd"/>
      <w:r w:rsidR="000D74F2" w:rsidRPr="006E7AED">
        <w:t>ошкар-Ола, ул.Су</w:t>
      </w:r>
      <w:r w:rsidR="000C6515" w:rsidRPr="006E7AED">
        <w:t xml:space="preserve">ворова, 15 </w:t>
      </w:r>
      <w:r w:rsidRPr="006E7AED">
        <w:t xml:space="preserve">(далее- </w:t>
      </w:r>
      <w:r w:rsidR="00016B30" w:rsidRPr="006E7AED">
        <w:t>О</w:t>
      </w:r>
      <w:r w:rsidRPr="006E7AED">
        <w:t>бъект),</w:t>
      </w:r>
      <w:r w:rsidR="00EF688C" w:rsidRPr="006E7AED">
        <w:rPr>
          <w:color w:val="000000"/>
        </w:rPr>
        <w:t xml:space="preserve">в соответствии с </w:t>
      </w:r>
      <w:r w:rsidR="00994C24" w:rsidRPr="006E7AED">
        <w:rPr>
          <w:color w:val="000000"/>
        </w:rPr>
        <w:t>Т</w:t>
      </w:r>
      <w:r w:rsidR="00994C24">
        <w:rPr>
          <w:color w:val="000000"/>
        </w:rPr>
        <w:t>ехническим заданием</w:t>
      </w:r>
      <w:r w:rsidR="008D14A7">
        <w:rPr>
          <w:color w:val="000000"/>
        </w:rPr>
        <w:t xml:space="preserve"> (Приложение №1)</w:t>
      </w:r>
      <w:r w:rsidR="00600EDD">
        <w:rPr>
          <w:color w:val="000000"/>
        </w:rPr>
        <w:t xml:space="preserve"> и Рабочей документацией по объекту «Автоматическая система пожаротушения </w:t>
      </w:r>
      <w:r w:rsidR="00600EDD" w:rsidRPr="006E7AED">
        <w:t>тонкораспыленной водой, системы пожарной сигнализации, оповещения и управления эвакуацией людей при пожаре цеха № 6 корпус 15</w:t>
      </w:r>
      <w:r w:rsidR="00600EDD">
        <w:t>» (далее – Проект)</w:t>
      </w:r>
      <w:r w:rsidR="00783CF0">
        <w:rPr>
          <w:color w:val="000000"/>
        </w:rPr>
        <w:t>,</w:t>
      </w:r>
      <w:r w:rsidR="006779CF">
        <w:rPr>
          <w:color w:val="000000"/>
        </w:rPr>
        <w:t xml:space="preserve"> </w:t>
      </w:r>
      <w:r w:rsidR="0041785C" w:rsidRPr="00AA0784">
        <w:rPr>
          <w:color w:val="000000"/>
        </w:rPr>
        <w:t xml:space="preserve">а Заказчик обязуется принять результат </w:t>
      </w:r>
      <w:r w:rsidR="00016B30">
        <w:rPr>
          <w:color w:val="000000"/>
        </w:rPr>
        <w:t xml:space="preserve">выполненных </w:t>
      </w:r>
      <w:r w:rsidR="0041785C" w:rsidRPr="00AA0784">
        <w:rPr>
          <w:color w:val="000000"/>
        </w:rPr>
        <w:t xml:space="preserve">работ и оплатить его в порядке и на условиях, предусмотренных </w:t>
      </w:r>
      <w:r w:rsidR="002C646A">
        <w:rPr>
          <w:color w:val="000000"/>
        </w:rPr>
        <w:t>настоящим Д</w:t>
      </w:r>
      <w:r w:rsidR="0041785C" w:rsidRPr="00AA0784">
        <w:rPr>
          <w:color w:val="000000"/>
        </w:rPr>
        <w:t>оговором.</w:t>
      </w:r>
    </w:p>
    <w:p w:rsidR="00067C5B" w:rsidRPr="00673F9E" w:rsidRDefault="00067C5B" w:rsidP="00AA0784">
      <w:pPr>
        <w:ind w:firstLine="567"/>
        <w:jc w:val="center"/>
        <w:rPr>
          <w:b/>
        </w:rPr>
      </w:pPr>
    </w:p>
    <w:p w:rsidR="0094399F" w:rsidRPr="00AA0784" w:rsidRDefault="00552387" w:rsidP="00AA0784">
      <w:pPr>
        <w:ind w:firstLine="567"/>
        <w:jc w:val="center"/>
        <w:rPr>
          <w:b/>
        </w:rPr>
      </w:pPr>
      <w:r w:rsidRPr="00AA0784">
        <w:rPr>
          <w:b/>
        </w:rPr>
        <w:t xml:space="preserve">2. </w:t>
      </w:r>
      <w:r w:rsidR="002C646A">
        <w:rPr>
          <w:b/>
        </w:rPr>
        <w:t>О</w:t>
      </w:r>
      <w:r w:rsidR="00A01593" w:rsidRPr="00AA0784">
        <w:rPr>
          <w:b/>
        </w:rPr>
        <w:t>бязанности сторон</w:t>
      </w:r>
    </w:p>
    <w:p w:rsidR="0094399F" w:rsidRPr="00D62887" w:rsidRDefault="0094399F" w:rsidP="00666DEA">
      <w:pPr>
        <w:ind w:firstLine="567"/>
        <w:jc w:val="both"/>
        <w:rPr>
          <w:b/>
        </w:rPr>
      </w:pPr>
      <w:r w:rsidRPr="00D62887">
        <w:rPr>
          <w:b/>
        </w:rPr>
        <w:t xml:space="preserve">2.1.  Обязанности </w:t>
      </w:r>
      <w:r w:rsidR="00D74DCD">
        <w:rPr>
          <w:b/>
        </w:rPr>
        <w:t>Подрядчика</w:t>
      </w:r>
      <w:r w:rsidRPr="00D62887">
        <w:rPr>
          <w:b/>
        </w:rPr>
        <w:t>:</w:t>
      </w:r>
    </w:p>
    <w:p w:rsidR="00666DEA" w:rsidRDefault="004C542D" w:rsidP="00666DEA">
      <w:pPr>
        <w:pStyle w:val="a7"/>
        <w:spacing w:after="0"/>
        <w:ind w:firstLine="567"/>
        <w:jc w:val="both"/>
      </w:pPr>
      <w:r w:rsidRPr="00AA0784">
        <w:t>а)</w:t>
      </w:r>
      <w:r w:rsidR="00666DEA">
        <w:t xml:space="preserve"> в</w:t>
      </w:r>
      <w:r w:rsidR="00666DEA" w:rsidRPr="00A97587">
        <w:t xml:space="preserve">ыполнить </w:t>
      </w:r>
      <w:r w:rsidR="00AF33D1">
        <w:t>Р</w:t>
      </w:r>
      <w:r w:rsidR="00666DEA" w:rsidRPr="00A97587">
        <w:t>аботы, указанные в пункте 1.1</w:t>
      </w:r>
      <w:r w:rsidR="00666DEA">
        <w:t xml:space="preserve">. Договора, </w:t>
      </w:r>
      <w:r w:rsidR="00C93EA5">
        <w:t xml:space="preserve">своими силами и из своих материалов, </w:t>
      </w:r>
      <w:r w:rsidR="00666DEA" w:rsidRPr="00A97587">
        <w:t>в объем</w:t>
      </w:r>
      <w:r w:rsidR="00AF33D1">
        <w:t>ах</w:t>
      </w:r>
      <w:r w:rsidR="00666DEA" w:rsidRPr="00A97587">
        <w:t xml:space="preserve"> и в сроки, предусмотренны</w:t>
      </w:r>
      <w:r w:rsidR="00AF33D1">
        <w:t xml:space="preserve">х </w:t>
      </w:r>
      <w:r w:rsidR="00AF33D1">
        <w:rPr>
          <w:color w:val="000000"/>
        </w:rPr>
        <w:t xml:space="preserve">настоящим </w:t>
      </w:r>
      <w:r w:rsidR="00666DEA">
        <w:t>Договором</w:t>
      </w:r>
      <w:r w:rsidR="00A11577">
        <w:t>;</w:t>
      </w:r>
    </w:p>
    <w:p w:rsidR="00A374D6" w:rsidRPr="00A97587" w:rsidRDefault="00A374D6" w:rsidP="00666DEA">
      <w:pPr>
        <w:pStyle w:val="a7"/>
        <w:spacing w:after="0"/>
        <w:ind w:firstLine="567"/>
        <w:jc w:val="both"/>
      </w:pPr>
      <w:r>
        <w:t xml:space="preserve">б) обеспечить выполнение </w:t>
      </w:r>
      <w:r w:rsidR="00AF33D1">
        <w:t>Р</w:t>
      </w:r>
      <w:r>
        <w:t xml:space="preserve">абот </w:t>
      </w:r>
      <w:r w:rsidR="00674CF2">
        <w:t>в согласованное с Заказчиком</w:t>
      </w:r>
      <w:r w:rsidR="00E90D57">
        <w:t xml:space="preserve"> время</w:t>
      </w:r>
      <w:r w:rsidR="00674CF2">
        <w:t>, в том числе в выходные</w:t>
      </w:r>
      <w:r w:rsidR="000178CB">
        <w:t xml:space="preserve">, нерабочие </w:t>
      </w:r>
      <w:r w:rsidR="0051452A">
        <w:t>праздничные</w:t>
      </w:r>
      <w:r w:rsidR="00674CF2">
        <w:t xml:space="preserve"> дни</w:t>
      </w:r>
      <w:r w:rsidR="00E90D57">
        <w:t>,</w:t>
      </w:r>
      <w:r w:rsidR="00E82114">
        <w:t xml:space="preserve"> </w:t>
      </w:r>
      <w:r w:rsidR="00AF33D1">
        <w:t>а также в ночное время</w:t>
      </w:r>
      <w:r w:rsidR="00E90D57">
        <w:t>;</w:t>
      </w:r>
    </w:p>
    <w:p w:rsidR="00632251" w:rsidRPr="00AF33D1" w:rsidRDefault="00674CF2" w:rsidP="00632251">
      <w:pPr>
        <w:pStyle w:val="a7"/>
        <w:spacing w:after="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666DEA">
        <w:rPr>
          <w:color w:val="000000"/>
        </w:rPr>
        <w:t>) о</w:t>
      </w:r>
      <w:r w:rsidR="00666DEA" w:rsidRPr="00A97587">
        <w:rPr>
          <w:color w:val="000000"/>
        </w:rPr>
        <w:t>беспечить</w:t>
      </w:r>
      <w:r w:rsidR="008A37AE">
        <w:rPr>
          <w:color w:val="000000"/>
        </w:rPr>
        <w:t xml:space="preserve"> </w:t>
      </w:r>
      <w:r w:rsidR="00666DEA" w:rsidRPr="00A97587">
        <w:rPr>
          <w:color w:val="000000"/>
        </w:rPr>
        <w:t xml:space="preserve">выполнение </w:t>
      </w:r>
      <w:r w:rsidR="00AF33D1">
        <w:rPr>
          <w:color w:val="000000"/>
        </w:rPr>
        <w:t>Р</w:t>
      </w:r>
      <w:r w:rsidR="00666DEA" w:rsidRPr="00A97587">
        <w:rPr>
          <w:color w:val="000000"/>
        </w:rPr>
        <w:t xml:space="preserve">абот в полном соответствии </w:t>
      </w:r>
      <w:r w:rsidR="00EF688C">
        <w:rPr>
          <w:color w:val="000000"/>
        </w:rPr>
        <w:t xml:space="preserve">с </w:t>
      </w:r>
      <w:r w:rsidR="00783CF0">
        <w:rPr>
          <w:color w:val="000000"/>
        </w:rPr>
        <w:t>Техническим заданием</w:t>
      </w:r>
      <w:r w:rsidR="0042560C">
        <w:t>,</w:t>
      </w:r>
      <w:r w:rsidR="008A37AE">
        <w:t xml:space="preserve"> </w:t>
      </w:r>
      <w:r w:rsidR="00666DEA" w:rsidRPr="00AF33D1">
        <w:rPr>
          <w:color w:val="000000"/>
        </w:rPr>
        <w:t>действующим законодательством и нормативными правовыми актами в сфере строительства</w:t>
      </w:r>
      <w:r w:rsidR="008A37AE">
        <w:rPr>
          <w:color w:val="000000"/>
        </w:rPr>
        <w:t xml:space="preserve"> </w:t>
      </w:r>
      <w:r w:rsidR="00666DEA">
        <w:rPr>
          <w:color w:val="000000"/>
        </w:rPr>
        <w:t>(</w:t>
      </w:r>
      <w:r w:rsidR="00666DEA" w:rsidRPr="00AA0784">
        <w:rPr>
          <w:color w:val="000000"/>
        </w:rPr>
        <w:t xml:space="preserve">с учетом индивидуальных особенностей </w:t>
      </w:r>
      <w:r w:rsidR="0042560C">
        <w:rPr>
          <w:color w:val="000000"/>
        </w:rPr>
        <w:t>О</w:t>
      </w:r>
      <w:r w:rsidR="00666DEA" w:rsidRPr="00AA0784">
        <w:rPr>
          <w:color w:val="000000"/>
        </w:rPr>
        <w:t>бъекта</w:t>
      </w:r>
      <w:r w:rsidR="00666DEA">
        <w:rPr>
          <w:color w:val="000000"/>
        </w:rPr>
        <w:t>)</w:t>
      </w:r>
      <w:r w:rsidR="00632251" w:rsidRPr="00AF33D1">
        <w:rPr>
          <w:color w:val="000000"/>
        </w:rPr>
        <w:t xml:space="preserve">. В случае выявления Заказчиком отклонений от условий Договора, ухудшающих результат работы, или иных недостатков в </w:t>
      </w:r>
      <w:r w:rsidR="00AF33D1">
        <w:rPr>
          <w:color w:val="000000"/>
        </w:rPr>
        <w:t>Р</w:t>
      </w:r>
      <w:r w:rsidR="00632251" w:rsidRPr="00AF33D1">
        <w:rPr>
          <w:color w:val="000000"/>
        </w:rPr>
        <w:t xml:space="preserve">аботе, </w:t>
      </w:r>
      <w:r w:rsidR="00D74DCD" w:rsidRPr="00AF33D1">
        <w:rPr>
          <w:color w:val="000000"/>
        </w:rPr>
        <w:t>Подряд</w:t>
      </w:r>
      <w:r w:rsidR="00347700" w:rsidRPr="00AF33D1">
        <w:rPr>
          <w:color w:val="000000"/>
        </w:rPr>
        <w:t>ч</w:t>
      </w:r>
      <w:r w:rsidR="00D74DCD" w:rsidRPr="00AF33D1">
        <w:rPr>
          <w:color w:val="000000"/>
        </w:rPr>
        <w:t>ик</w:t>
      </w:r>
      <w:r w:rsidR="00632251" w:rsidRPr="00AF33D1">
        <w:rPr>
          <w:color w:val="000000"/>
        </w:rPr>
        <w:t xml:space="preserve"> обязан безвозмездно устранить все выявленные недостатки в </w:t>
      </w:r>
      <w:r w:rsidR="00AF33D1">
        <w:rPr>
          <w:color w:val="000000"/>
        </w:rPr>
        <w:t xml:space="preserve">указанный </w:t>
      </w:r>
      <w:r w:rsidR="00BE0372" w:rsidRPr="00AF33D1">
        <w:rPr>
          <w:color w:val="000000"/>
        </w:rPr>
        <w:t xml:space="preserve"> Заказчиком срок</w:t>
      </w:r>
      <w:r w:rsidR="00783280" w:rsidRPr="00AF33D1">
        <w:rPr>
          <w:color w:val="000000"/>
        </w:rPr>
        <w:t>;</w:t>
      </w:r>
    </w:p>
    <w:p w:rsidR="0094399F" w:rsidRPr="00AA0784" w:rsidRDefault="00674CF2" w:rsidP="00AA0784">
      <w:pPr>
        <w:shd w:val="clear" w:color="auto" w:fill="FFFFFF"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г</w:t>
      </w:r>
      <w:r w:rsidR="004C542D" w:rsidRPr="00AA0784">
        <w:rPr>
          <w:color w:val="000000"/>
        </w:rPr>
        <w:t>)</w:t>
      </w:r>
      <w:r w:rsidR="00B81B43">
        <w:rPr>
          <w:color w:val="000000"/>
        </w:rPr>
        <w:t xml:space="preserve"> </w:t>
      </w:r>
      <w:r w:rsidR="004E2A7E" w:rsidRPr="00AA0784">
        <w:rPr>
          <w:color w:val="000000"/>
        </w:rPr>
        <w:t>г</w:t>
      </w:r>
      <w:r w:rsidR="0094399F" w:rsidRPr="00AA0784">
        <w:rPr>
          <w:color w:val="000000"/>
        </w:rPr>
        <w:t>арантир</w:t>
      </w:r>
      <w:r w:rsidR="003C6F51" w:rsidRPr="00AA0784">
        <w:rPr>
          <w:color w:val="000000"/>
        </w:rPr>
        <w:t>овать</w:t>
      </w:r>
      <w:r w:rsidR="00666DEA">
        <w:rPr>
          <w:color w:val="000000"/>
        </w:rPr>
        <w:t xml:space="preserve">, что </w:t>
      </w:r>
      <w:r w:rsidR="0094399F" w:rsidRPr="00AA0784">
        <w:rPr>
          <w:color w:val="000000"/>
        </w:rPr>
        <w:t>материалы, используемые в ходе выполнения</w:t>
      </w:r>
      <w:r w:rsidR="008A37AE">
        <w:rPr>
          <w:color w:val="000000"/>
        </w:rPr>
        <w:t xml:space="preserve"> </w:t>
      </w:r>
      <w:r w:rsidR="00AF33D1">
        <w:rPr>
          <w:color w:val="000000"/>
        </w:rPr>
        <w:t>Р</w:t>
      </w:r>
      <w:r w:rsidR="00666DEA">
        <w:rPr>
          <w:color w:val="000000"/>
        </w:rPr>
        <w:t>абот</w:t>
      </w:r>
      <w:r w:rsidR="0094399F" w:rsidRPr="00AA0784">
        <w:rPr>
          <w:color w:val="000000"/>
        </w:rPr>
        <w:t xml:space="preserve">, соответствуют требованиям государственных стандартов </w:t>
      </w:r>
      <w:r w:rsidR="00666DEA">
        <w:rPr>
          <w:color w:val="000000"/>
        </w:rPr>
        <w:t>РФ</w:t>
      </w:r>
      <w:r w:rsidR="000905C7">
        <w:rPr>
          <w:color w:val="000000"/>
        </w:rPr>
        <w:t xml:space="preserve"> и ТУ</w:t>
      </w:r>
      <w:r w:rsidR="0094399F" w:rsidRPr="00AA0784">
        <w:rPr>
          <w:color w:val="000000"/>
        </w:rPr>
        <w:t>, материалы</w:t>
      </w:r>
      <w:r w:rsidR="002C646A">
        <w:rPr>
          <w:color w:val="000000"/>
        </w:rPr>
        <w:t xml:space="preserve"> и (или)</w:t>
      </w:r>
      <w:r w:rsidR="0094399F" w:rsidRPr="00AA0784">
        <w:rPr>
          <w:color w:val="000000"/>
        </w:rPr>
        <w:t xml:space="preserve"> оборудование</w:t>
      </w:r>
      <w:r w:rsidR="002C646A">
        <w:rPr>
          <w:color w:val="000000"/>
        </w:rPr>
        <w:t xml:space="preserve">, </w:t>
      </w:r>
      <w:r w:rsidR="0094399F" w:rsidRPr="00AA0784">
        <w:rPr>
          <w:color w:val="000000"/>
        </w:rPr>
        <w:t>подлежащее сертификации</w:t>
      </w:r>
      <w:r w:rsidR="002C646A">
        <w:rPr>
          <w:color w:val="000000"/>
        </w:rPr>
        <w:t xml:space="preserve"> - </w:t>
      </w:r>
      <w:r w:rsidR="0094399F" w:rsidRPr="00AA0784">
        <w:rPr>
          <w:color w:val="000000"/>
        </w:rPr>
        <w:t>сертифицированы в соответствии с</w:t>
      </w:r>
      <w:r w:rsidR="00666DEA">
        <w:rPr>
          <w:color w:val="000000"/>
        </w:rPr>
        <w:t xml:space="preserve"> требованиями </w:t>
      </w:r>
      <w:r w:rsidR="0094399F" w:rsidRPr="00AA0784">
        <w:rPr>
          <w:color w:val="000000"/>
        </w:rPr>
        <w:t xml:space="preserve"> законодательств</w:t>
      </w:r>
      <w:r w:rsidR="00666DEA">
        <w:rPr>
          <w:color w:val="000000"/>
        </w:rPr>
        <w:t xml:space="preserve">а </w:t>
      </w:r>
      <w:r w:rsidR="0094399F" w:rsidRPr="00AA0784">
        <w:rPr>
          <w:color w:val="000000"/>
        </w:rPr>
        <w:t xml:space="preserve">РФ, являются новыми, исправными, пригодными к использованию, с учетом гарантийных </w:t>
      </w:r>
      <w:r w:rsidR="00A21069" w:rsidRPr="00AA0784">
        <w:rPr>
          <w:color w:val="000000"/>
        </w:rPr>
        <w:t xml:space="preserve">сроков, установленных </w:t>
      </w:r>
      <w:r w:rsidR="00AF33D1">
        <w:rPr>
          <w:color w:val="000000"/>
        </w:rPr>
        <w:t xml:space="preserve">настоящим </w:t>
      </w:r>
      <w:r w:rsidR="00A21069" w:rsidRPr="00AA0784">
        <w:rPr>
          <w:color w:val="000000"/>
        </w:rPr>
        <w:t>Договором;</w:t>
      </w:r>
    </w:p>
    <w:p w:rsidR="001B195C" w:rsidRDefault="00674CF2" w:rsidP="00666DEA">
      <w:pPr>
        <w:shd w:val="clear" w:color="auto" w:fill="FFFFFF"/>
        <w:autoSpaceDE w:val="0"/>
        <w:ind w:firstLine="567"/>
        <w:jc w:val="both"/>
      </w:pPr>
      <w:proofErr w:type="spellStart"/>
      <w:r>
        <w:rPr>
          <w:color w:val="000000"/>
        </w:rPr>
        <w:t>д</w:t>
      </w:r>
      <w:proofErr w:type="spellEnd"/>
      <w:r w:rsidR="004C542D" w:rsidRPr="00AA0784">
        <w:rPr>
          <w:color w:val="000000"/>
        </w:rPr>
        <w:t>)</w:t>
      </w:r>
      <w:r w:rsidR="00B81B43">
        <w:rPr>
          <w:color w:val="000000"/>
        </w:rPr>
        <w:t xml:space="preserve"> </w:t>
      </w:r>
      <w:r w:rsidR="00666DEA">
        <w:rPr>
          <w:color w:val="000000"/>
        </w:rPr>
        <w:t xml:space="preserve">по требованию Заказчика </w:t>
      </w:r>
      <w:r w:rsidR="00666DEA" w:rsidRPr="00A97587">
        <w:t xml:space="preserve">предоставлять </w:t>
      </w:r>
      <w:r w:rsidR="00666DEA">
        <w:t xml:space="preserve">полную </w:t>
      </w:r>
      <w:r w:rsidR="00666DEA" w:rsidRPr="00A97587">
        <w:t>достоверную информацию о ходе исполнения своих обязательств</w:t>
      </w:r>
      <w:r w:rsidR="00C6214F">
        <w:t xml:space="preserve"> по Договору</w:t>
      </w:r>
      <w:r w:rsidR="004369D9">
        <w:t>;</w:t>
      </w:r>
    </w:p>
    <w:p w:rsidR="00666DEA" w:rsidRPr="00A97587" w:rsidRDefault="00674CF2" w:rsidP="00666DEA">
      <w:pPr>
        <w:shd w:val="clear" w:color="auto" w:fill="FFFFFF"/>
        <w:autoSpaceDE w:val="0"/>
        <w:ind w:firstLine="567"/>
        <w:jc w:val="both"/>
        <w:rPr>
          <w:color w:val="000000"/>
        </w:rPr>
      </w:pPr>
      <w:r>
        <w:rPr>
          <w:color w:val="000000"/>
        </w:rPr>
        <w:t>е</w:t>
      </w:r>
      <w:r w:rsidR="00666DEA">
        <w:rPr>
          <w:color w:val="000000"/>
        </w:rPr>
        <w:t>) н</w:t>
      </w:r>
      <w:r w:rsidR="00666DEA" w:rsidRPr="00A97587">
        <w:rPr>
          <w:color w:val="000000"/>
        </w:rPr>
        <w:t xml:space="preserve">емедленно </w:t>
      </w:r>
      <w:r w:rsidR="00666DEA">
        <w:rPr>
          <w:color w:val="000000"/>
        </w:rPr>
        <w:t>извещать З</w:t>
      </w:r>
      <w:r w:rsidR="00666DEA" w:rsidRPr="00A97587">
        <w:rPr>
          <w:color w:val="000000"/>
        </w:rPr>
        <w:t xml:space="preserve">аказчика при обнаружении независящих от </w:t>
      </w:r>
      <w:r w:rsidR="00D74DCD">
        <w:rPr>
          <w:color w:val="000000"/>
        </w:rPr>
        <w:t>Подрядчика</w:t>
      </w:r>
      <w:r w:rsidR="00666DEA" w:rsidRPr="00A97587">
        <w:rPr>
          <w:color w:val="000000"/>
        </w:rPr>
        <w:t xml:space="preserve"> обстоятельств, угрожающих годности или прочности результатов выполняемой </w:t>
      </w:r>
      <w:r w:rsidR="00AF33D1">
        <w:rPr>
          <w:color w:val="000000"/>
        </w:rPr>
        <w:t>Р</w:t>
      </w:r>
      <w:r w:rsidR="00666DEA" w:rsidRPr="00A97587">
        <w:rPr>
          <w:color w:val="000000"/>
        </w:rPr>
        <w:t xml:space="preserve">аботы, либо создающих невозможность ее завершения в </w:t>
      </w:r>
      <w:r w:rsidR="00666DEA">
        <w:rPr>
          <w:color w:val="000000"/>
        </w:rPr>
        <w:t xml:space="preserve">установленный Договором </w:t>
      </w:r>
      <w:r w:rsidR="00666DEA" w:rsidRPr="00A97587">
        <w:rPr>
          <w:color w:val="000000"/>
        </w:rPr>
        <w:t>срок</w:t>
      </w:r>
      <w:r w:rsidR="00A11577">
        <w:rPr>
          <w:color w:val="000000"/>
        </w:rPr>
        <w:t>;</w:t>
      </w:r>
    </w:p>
    <w:p w:rsidR="0094399F" w:rsidRPr="00AA0784" w:rsidRDefault="00674CF2" w:rsidP="00AA0784">
      <w:pPr>
        <w:shd w:val="clear" w:color="auto" w:fill="FFFFFF"/>
        <w:autoSpaceDE w:val="0"/>
        <w:ind w:firstLine="567"/>
        <w:jc w:val="both"/>
      </w:pPr>
      <w:r>
        <w:rPr>
          <w:color w:val="000000"/>
        </w:rPr>
        <w:t>ж</w:t>
      </w:r>
      <w:r w:rsidR="004C542D" w:rsidRPr="00AA0784">
        <w:rPr>
          <w:color w:val="000000"/>
        </w:rPr>
        <w:t>)</w:t>
      </w:r>
      <w:r w:rsidR="00B81B43">
        <w:rPr>
          <w:color w:val="000000"/>
        </w:rPr>
        <w:t xml:space="preserve"> </w:t>
      </w:r>
      <w:r w:rsidR="0094399F" w:rsidRPr="00AA0784">
        <w:rPr>
          <w:color w:val="000000"/>
        </w:rPr>
        <w:t xml:space="preserve">выполнять на </w:t>
      </w:r>
      <w:r w:rsidR="00AF33D1">
        <w:rPr>
          <w:color w:val="000000"/>
        </w:rPr>
        <w:t>О</w:t>
      </w:r>
      <w:r w:rsidR="0094399F" w:rsidRPr="00AA0784">
        <w:rPr>
          <w:color w:val="000000"/>
        </w:rPr>
        <w:t xml:space="preserve">бъекте все необходимые  мероприятия по обеспечению требований по охране труда, промышленной и пожарной безопасности, </w:t>
      </w:r>
      <w:proofErr w:type="spellStart"/>
      <w:r w:rsidR="00AB4120" w:rsidRPr="00AA0784">
        <w:rPr>
          <w:color w:val="000000"/>
        </w:rPr>
        <w:t>электробезопасности</w:t>
      </w:r>
      <w:proofErr w:type="spellEnd"/>
      <w:r w:rsidR="00AB4120" w:rsidRPr="00AA0784">
        <w:rPr>
          <w:color w:val="000000"/>
        </w:rPr>
        <w:t xml:space="preserve">, </w:t>
      </w:r>
      <w:r w:rsidR="0094399F" w:rsidRPr="00AA0784">
        <w:rPr>
          <w:color w:val="000000"/>
        </w:rPr>
        <w:t>экологической безопасн</w:t>
      </w:r>
      <w:r w:rsidR="00AB4120" w:rsidRPr="00AA0784">
        <w:rPr>
          <w:color w:val="000000"/>
        </w:rPr>
        <w:t>ости, правил дорожного движения</w:t>
      </w:r>
      <w:r w:rsidR="003679D9">
        <w:rPr>
          <w:color w:val="000000"/>
        </w:rPr>
        <w:t xml:space="preserve"> и нести полную о</w:t>
      </w:r>
      <w:r w:rsidR="00AB4120" w:rsidRPr="00AA0784">
        <w:rPr>
          <w:color w:val="000000"/>
        </w:rPr>
        <w:t>тветственность за их нарушение</w:t>
      </w:r>
      <w:r w:rsidR="00AB4120" w:rsidRPr="00AA0784">
        <w:t>.</w:t>
      </w:r>
      <w:r w:rsidR="006779CF">
        <w:t xml:space="preserve"> </w:t>
      </w:r>
      <w:r w:rsidR="002F585B" w:rsidRPr="00AA0784">
        <w:t xml:space="preserve">До начала выполнения работ </w:t>
      </w:r>
      <w:r w:rsidR="000A37D5" w:rsidRPr="00AA0784">
        <w:t>персонал</w:t>
      </w:r>
      <w:r w:rsidR="00D74DCD">
        <w:t xml:space="preserve"> Подрядчика</w:t>
      </w:r>
      <w:r w:rsidR="002F585B" w:rsidRPr="00AA0784">
        <w:t xml:space="preserve"> долж</w:t>
      </w:r>
      <w:r w:rsidR="000A37D5" w:rsidRPr="00AA0784">
        <w:t>ен</w:t>
      </w:r>
      <w:r w:rsidR="008A37AE">
        <w:t xml:space="preserve"> </w:t>
      </w:r>
      <w:r w:rsidR="002F585B" w:rsidRPr="00AA0784">
        <w:t xml:space="preserve">пройти </w:t>
      </w:r>
      <w:r w:rsidR="003679D9" w:rsidRPr="00AA0784">
        <w:t xml:space="preserve">в </w:t>
      </w:r>
      <w:r w:rsidR="003679D9" w:rsidRPr="00AA0784">
        <w:lastRenderedPageBreak/>
        <w:t xml:space="preserve">подразделениях </w:t>
      </w:r>
      <w:r w:rsidR="003679D9">
        <w:t>Заказчика</w:t>
      </w:r>
      <w:r w:rsidR="008A37AE">
        <w:t xml:space="preserve"> </w:t>
      </w:r>
      <w:r w:rsidR="00AB4120" w:rsidRPr="00AA0784">
        <w:t>вводный</w:t>
      </w:r>
      <w:r w:rsidR="0094399F" w:rsidRPr="00AA0784">
        <w:t xml:space="preserve"> инстру</w:t>
      </w:r>
      <w:r w:rsidR="00AB4120" w:rsidRPr="00AA0784">
        <w:t xml:space="preserve">ктаж по охране труда, по </w:t>
      </w:r>
      <w:r w:rsidR="00A10F00" w:rsidRPr="00AA0784">
        <w:t xml:space="preserve">электробезопасности, по </w:t>
      </w:r>
      <w:r w:rsidR="00AB4120" w:rsidRPr="00AA0784">
        <w:t>эколог</w:t>
      </w:r>
      <w:r w:rsidR="002F585B" w:rsidRPr="00AA0784">
        <w:t>ической и пожарной безопасности, а также</w:t>
      </w:r>
      <w:r w:rsidR="00AB4120" w:rsidRPr="00AA0784">
        <w:t xml:space="preserve">  целевой инструктаж при  подготовке работ на объекте.</w:t>
      </w:r>
      <w:r w:rsidR="00A11577">
        <w:t xml:space="preserve"> П</w:t>
      </w:r>
      <w:r w:rsidR="000A37D5" w:rsidRPr="00AA0784">
        <w:t>ерсонал</w:t>
      </w:r>
      <w:r w:rsidR="008A37AE">
        <w:t xml:space="preserve"> </w:t>
      </w:r>
      <w:r w:rsidR="00D74DCD">
        <w:t>Подрядчика</w:t>
      </w:r>
      <w:r w:rsidR="00E22953" w:rsidRPr="00AA0784">
        <w:t>, обслуживающи</w:t>
      </w:r>
      <w:r w:rsidR="000A37D5" w:rsidRPr="00AA0784">
        <w:t>й</w:t>
      </w:r>
      <w:r w:rsidR="00E22953" w:rsidRPr="00AA0784">
        <w:t xml:space="preserve"> электроустановки и работающи</w:t>
      </w:r>
      <w:r w:rsidR="000A37D5" w:rsidRPr="00AA0784">
        <w:t>й</w:t>
      </w:r>
      <w:r w:rsidR="00E22953" w:rsidRPr="00AA0784">
        <w:t xml:space="preserve"> с эл</w:t>
      </w:r>
      <w:r w:rsidR="00A10F00" w:rsidRPr="00AA0784">
        <w:t>ектро</w:t>
      </w:r>
      <w:r w:rsidR="00E22953" w:rsidRPr="00AA0784">
        <w:t>инструментом</w:t>
      </w:r>
      <w:r w:rsidR="00A45435" w:rsidRPr="00AA0784">
        <w:t>,</w:t>
      </w:r>
      <w:r w:rsidR="00E22953" w:rsidRPr="00AA0784">
        <w:t xml:space="preserve"> долж</w:t>
      </w:r>
      <w:r w:rsidR="000A37D5" w:rsidRPr="00AA0784">
        <w:t>ен</w:t>
      </w:r>
      <w:r w:rsidR="00E22953" w:rsidRPr="00AA0784">
        <w:t xml:space="preserve"> иметь удостоверения </w:t>
      </w:r>
      <w:r w:rsidR="000C386F" w:rsidRPr="00AA0784">
        <w:t xml:space="preserve">установленной формы о проверке знаний норм и правил работы в электроустановках, с отметкой </w:t>
      </w:r>
      <w:r w:rsidR="00DD6B8E" w:rsidRPr="00AA0784">
        <w:t>о группе по электробезопасности,</w:t>
      </w:r>
      <w:r w:rsidR="000C386F" w:rsidRPr="00AA0784">
        <w:t xml:space="preserve"> присвоенной комиссией</w:t>
      </w:r>
      <w:r w:rsidR="009C424C">
        <w:t>, имеющей соответствующие полномочия</w:t>
      </w:r>
      <w:r w:rsidR="00A11577">
        <w:t xml:space="preserve">; </w:t>
      </w:r>
    </w:p>
    <w:p w:rsidR="00476FB4" w:rsidRPr="00AA0784" w:rsidRDefault="00674CF2" w:rsidP="00AA0784">
      <w:pPr>
        <w:pStyle w:val="210"/>
        <w:ind w:left="0" w:firstLine="567"/>
      </w:pPr>
      <w:proofErr w:type="spellStart"/>
      <w:r>
        <w:t>з</w:t>
      </w:r>
      <w:proofErr w:type="spellEnd"/>
      <w:r w:rsidR="00171777" w:rsidRPr="00AA0784">
        <w:t>)</w:t>
      </w:r>
      <w:r w:rsidR="00B81B43">
        <w:t xml:space="preserve"> </w:t>
      </w:r>
      <w:r w:rsidR="0094399F" w:rsidRPr="00AA0784">
        <w:t xml:space="preserve">обеспечить свой персонал всеми необходимыми средствами индивидуальной и коллективной защиты; </w:t>
      </w:r>
    </w:p>
    <w:p w:rsidR="0042560C" w:rsidRDefault="00674CF2" w:rsidP="00BE0372">
      <w:pPr>
        <w:ind w:firstLine="567"/>
        <w:jc w:val="both"/>
      </w:pPr>
      <w:r>
        <w:t>и</w:t>
      </w:r>
      <w:r w:rsidR="00A11577">
        <w:t xml:space="preserve">) </w:t>
      </w:r>
      <w:r w:rsidR="0094399F" w:rsidRPr="00AA0784">
        <w:t xml:space="preserve">нести полную ответственность за соблюдение </w:t>
      </w:r>
      <w:r w:rsidR="00DA0248">
        <w:t xml:space="preserve">пропускного и </w:t>
      </w:r>
      <w:proofErr w:type="spellStart"/>
      <w:r w:rsidR="00DA0248">
        <w:t>внутриобъектового</w:t>
      </w:r>
      <w:proofErr w:type="spellEnd"/>
      <w:r w:rsidR="00DA0248">
        <w:t xml:space="preserve"> режима Заказчика, предусматривающего порядок допуска на территорию и в подразделения</w:t>
      </w:r>
      <w:r w:rsidR="008A37AE">
        <w:t xml:space="preserve"> </w:t>
      </w:r>
      <w:r w:rsidR="006E50AE">
        <w:t>Заказчика</w:t>
      </w:r>
      <w:r w:rsidR="00DA0248">
        <w:t>, порядок вноса (вво</w:t>
      </w:r>
      <w:r w:rsidR="00DB4D98">
        <w:t>з</w:t>
      </w:r>
      <w:r w:rsidR="00DA0248">
        <w:t>а), выноса (вывоза) готовой продукции, сырья, материалов</w:t>
      </w:r>
      <w:r w:rsidR="002235C6">
        <w:t xml:space="preserve"> по пропускному и </w:t>
      </w:r>
      <w:proofErr w:type="spellStart"/>
      <w:r w:rsidR="002235C6">
        <w:t>внутриобъектовому</w:t>
      </w:r>
      <w:proofErr w:type="spellEnd"/>
      <w:r w:rsidR="002235C6">
        <w:t xml:space="preserve"> режиму</w:t>
      </w:r>
      <w:r w:rsidR="00DA0248">
        <w:t xml:space="preserve">. Пропускной </w:t>
      </w:r>
      <w:proofErr w:type="spellStart"/>
      <w:r w:rsidR="00D748FC">
        <w:t>и</w:t>
      </w:r>
      <w:r w:rsidR="00DA0248">
        <w:t>внутриобъектовый</w:t>
      </w:r>
      <w:proofErr w:type="spellEnd"/>
      <w:r w:rsidR="00DA0248">
        <w:t xml:space="preserve"> режим закрепляется в соответствующих </w:t>
      </w:r>
      <w:r w:rsidR="00AF33D1">
        <w:t>локальных актах</w:t>
      </w:r>
      <w:r w:rsidR="00DA0248">
        <w:t xml:space="preserve"> Заказчика, с которыми  </w:t>
      </w:r>
      <w:r w:rsidR="007F19F7" w:rsidRPr="00AA0784">
        <w:t>персонал</w:t>
      </w:r>
      <w:r w:rsidR="00B81B43">
        <w:t xml:space="preserve"> </w:t>
      </w:r>
      <w:r w:rsidR="00D74DCD">
        <w:t>Подрядчика</w:t>
      </w:r>
      <w:r w:rsidR="00B81B43">
        <w:t xml:space="preserve"> </w:t>
      </w:r>
      <w:r w:rsidR="009C424C">
        <w:t>должен</w:t>
      </w:r>
      <w:r w:rsidR="0045780A">
        <w:t xml:space="preserve"> быть </w:t>
      </w:r>
      <w:r w:rsidR="007F19F7">
        <w:t>ознакомлен</w:t>
      </w:r>
      <w:r w:rsidR="0045780A">
        <w:t xml:space="preserve"> под роспись;</w:t>
      </w:r>
    </w:p>
    <w:p w:rsidR="002C646A" w:rsidRDefault="00674CF2" w:rsidP="00D62887">
      <w:pPr>
        <w:ind w:firstLine="567"/>
        <w:jc w:val="both"/>
      </w:pPr>
      <w:proofErr w:type="gramStart"/>
      <w:r>
        <w:t>к</w:t>
      </w:r>
      <w:r w:rsidR="00D62887">
        <w:t xml:space="preserve">) при  выполнении </w:t>
      </w:r>
      <w:r w:rsidR="00AF33D1">
        <w:t>Р</w:t>
      </w:r>
      <w:r w:rsidR="00D62887">
        <w:t xml:space="preserve">абот </w:t>
      </w:r>
      <w:r w:rsidR="00666DEA" w:rsidRPr="00AA0784">
        <w:rPr>
          <w:color w:val="000000"/>
        </w:rPr>
        <w:t xml:space="preserve">обеспечить раздельный сбор отходов, образующихся в ходе выполнения </w:t>
      </w:r>
      <w:r w:rsidR="00AF33D1">
        <w:rPr>
          <w:color w:val="000000"/>
        </w:rPr>
        <w:t>Р</w:t>
      </w:r>
      <w:r w:rsidR="00666DEA" w:rsidRPr="00AA0784">
        <w:rPr>
          <w:color w:val="000000"/>
        </w:rPr>
        <w:t>абот по Договору</w:t>
      </w:r>
      <w:r w:rsidR="00D62887">
        <w:rPr>
          <w:color w:val="000000"/>
        </w:rPr>
        <w:t xml:space="preserve">, в </w:t>
      </w:r>
      <w:r w:rsidR="002C646A" w:rsidRPr="00A97587">
        <w:rPr>
          <w:color w:val="000000"/>
        </w:rPr>
        <w:t xml:space="preserve">недельный срок со дня подписания </w:t>
      </w:r>
      <w:r w:rsidR="00AF33D1">
        <w:t>а</w:t>
      </w:r>
      <w:r w:rsidR="00AF33D1" w:rsidRPr="00AA0784">
        <w:t>кта сдачи-приемки выполненных работ (КС-2)</w:t>
      </w:r>
      <w:r w:rsidR="00B81B43">
        <w:t xml:space="preserve"> </w:t>
      </w:r>
      <w:r w:rsidR="00D62887">
        <w:rPr>
          <w:color w:val="000000"/>
        </w:rPr>
        <w:t xml:space="preserve">вывезти </w:t>
      </w:r>
      <w:r w:rsidR="00AF33D1">
        <w:rPr>
          <w:color w:val="000000"/>
        </w:rPr>
        <w:t xml:space="preserve">с территории Заказчика </w:t>
      </w:r>
      <w:r w:rsidR="002C646A" w:rsidRPr="00A97587">
        <w:rPr>
          <w:color w:val="000000"/>
        </w:rPr>
        <w:t xml:space="preserve">принадлежащие </w:t>
      </w:r>
      <w:r w:rsidR="00D74DCD">
        <w:rPr>
          <w:color w:val="000000"/>
        </w:rPr>
        <w:t>Подрядчику</w:t>
      </w:r>
      <w:r w:rsidR="00B81B43">
        <w:rPr>
          <w:color w:val="000000"/>
        </w:rPr>
        <w:t xml:space="preserve"> </w:t>
      </w:r>
      <w:r w:rsidR="002C646A" w:rsidRPr="00A97587">
        <w:rPr>
          <w:color w:val="000000"/>
        </w:rPr>
        <w:t>строительные машины и оборудование, транспортные средства, инструменты, приборы, инвентарь, строительные материалы, изделия, конструкции и другое имущество, а также строительный мусор</w:t>
      </w:r>
      <w:r w:rsidR="000A44AD">
        <w:t>;</w:t>
      </w:r>
      <w:proofErr w:type="gramEnd"/>
    </w:p>
    <w:p w:rsidR="00F57DF5" w:rsidRPr="00AA0784" w:rsidRDefault="00674CF2" w:rsidP="00F57DF5">
      <w:pPr>
        <w:pStyle w:val="a7"/>
        <w:spacing w:after="0"/>
        <w:ind w:firstLine="567"/>
        <w:jc w:val="both"/>
      </w:pPr>
      <w:r>
        <w:t>л</w:t>
      </w:r>
      <w:r w:rsidR="00F57DF5">
        <w:t>) в</w:t>
      </w:r>
      <w:r w:rsidR="00F57DF5" w:rsidRPr="00AA0784">
        <w:t xml:space="preserve"> период </w:t>
      </w:r>
      <w:r w:rsidR="007F19F7">
        <w:t xml:space="preserve">выполнения </w:t>
      </w:r>
      <w:r w:rsidR="00AF33D1">
        <w:t>Р</w:t>
      </w:r>
      <w:r w:rsidR="007F19F7">
        <w:t>абот по настоящему Д</w:t>
      </w:r>
      <w:r w:rsidR="00F57DF5" w:rsidRPr="00AA0784">
        <w:t>оговору обеспечить за счет собственных средств сохранность имущества Заказчика в зоне выполнения работ и безопасность сотрудников Заказчика (</w:t>
      </w:r>
      <w:r w:rsidR="00AF33D1">
        <w:t>при</w:t>
      </w:r>
      <w:r w:rsidR="00F57DF5" w:rsidRPr="00AA0784">
        <w:t xml:space="preserve"> выполнени</w:t>
      </w:r>
      <w:r w:rsidR="00AF33D1">
        <w:t>и</w:t>
      </w:r>
      <w:r w:rsidR="00B81B43">
        <w:t xml:space="preserve"> </w:t>
      </w:r>
      <w:r w:rsidR="00AF33D1">
        <w:t>Р</w:t>
      </w:r>
      <w:r w:rsidR="00F57DF5" w:rsidRPr="00AA0784">
        <w:t>абот на дейс</w:t>
      </w:r>
      <w:r w:rsidR="00CA7E0B">
        <w:t>твующем производстве Заказчика);</w:t>
      </w:r>
    </w:p>
    <w:p w:rsidR="00AF33D1" w:rsidRDefault="00674CF2" w:rsidP="00D62887">
      <w:pPr>
        <w:ind w:firstLine="567"/>
        <w:jc w:val="both"/>
        <w:rPr>
          <w:color w:val="000000"/>
        </w:rPr>
      </w:pPr>
      <w:r>
        <w:rPr>
          <w:color w:val="000000"/>
        </w:rPr>
        <w:t>м</w:t>
      </w:r>
      <w:r w:rsidR="00D62887">
        <w:rPr>
          <w:color w:val="000000"/>
        </w:rPr>
        <w:t xml:space="preserve">) </w:t>
      </w:r>
      <w:r w:rsidR="00AF33D1">
        <w:rPr>
          <w:color w:val="000000"/>
        </w:rPr>
        <w:t xml:space="preserve">не привлекать для выполнения работ по настоящему Договору иностранных граждан; </w:t>
      </w:r>
    </w:p>
    <w:p w:rsidR="00FE0173" w:rsidRDefault="00AF33D1" w:rsidP="00D62887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н)  </w:t>
      </w:r>
      <w:r w:rsidR="00D62887">
        <w:rPr>
          <w:color w:val="000000"/>
        </w:rPr>
        <w:t xml:space="preserve">выполнять </w:t>
      </w:r>
      <w:r w:rsidR="00D62887" w:rsidRPr="00A97587">
        <w:rPr>
          <w:color w:val="000000"/>
        </w:rPr>
        <w:t xml:space="preserve">иные обязанности, предусмотренные настоящим </w:t>
      </w:r>
      <w:r w:rsidR="00D62887">
        <w:rPr>
          <w:color w:val="000000"/>
        </w:rPr>
        <w:t>Договором и (</w:t>
      </w:r>
      <w:r w:rsidR="00D62887" w:rsidRPr="00A97587">
        <w:rPr>
          <w:color w:val="000000"/>
        </w:rPr>
        <w:t>или</w:t>
      </w:r>
      <w:r w:rsidR="00D62887">
        <w:rPr>
          <w:color w:val="000000"/>
        </w:rPr>
        <w:t>)</w:t>
      </w:r>
      <w:r w:rsidR="00D62887" w:rsidRPr="00A97587">
        <w:rPr>
          <w:color w:val="000000"/>
        </w:rPr>
        <w:t xml:space="preserve"> д</w:t>
      </w:r>
      <w:r w:rsidR="00FE0173">
        <w:rPr>
          <w:color w:val="000000"/>
        </w:rPr>
        <w:t>ействующим законодательством РФ</w:t>
      </w:r>
    </w:p>
    <w:p w:rsidR="0094399F" w:rsidRPr="00D62887" w:rsidRDefault="0094399F" w:rsidP="00D62887">
      <w:pPr>
        <w:ind w:firstLine="567"/>
        <w:jc w:val="both"/>
        <w:rPr>
          <w:b/>
        </w:rPr>
      </w:pPr>
      <w:r w:rsidRPr="00D62887">
        <w:rPr>
          <w:b/>
        </w:rPr>
        <w:t>2.2.  Обязанности Заказчика:</w:t>
      </w:r>
    </w:p>
    <w:p w:rsidR="00D62887" w:rsidRDefault="003C6F51" w:rsidP="00D62887">
      <w:pPr>
        <w:ind w:firstLine="567"/>
        <w:jc w:val="both"/>
      </w:pPr>
      <w:r w:rsidRPr="00AA0784">
        <w:t>а)</w:t>
      </w:r>
      <w:r w:rsidR="008A37AE">
        <w:t xml:space="preserve"> </w:t>
      </w:r>
      <w:r w:rsidR="00D62887">
        <w:t>о</w:t>
      </w:r>
      <w:r w:rsidR="00D62887" w:rsidRPr="00A97587">
        <w:t xml:space="preserve">беспечить </w:t>
      </w:r>
      <w:r w:rsidR="00D74DCD">
        <w:t>Подрядчику</w:t>
      </w:r>
      <w:r w:rsidR="00F527E1">
        <w:t xml:space="preserve"> </w:t>
      </w:r>
      <w:r w:rsidR="00D62887" w:rsidRPr="00A97587">
        <w:t xml:space="preserve">доступ к </w:t>
      </w:r>
      <w:r w:rsidR="007F37D6">
        <w:t>О</w:t>
      </w:r>
      <w:r w:rsidR="00D62887" w:rsidRPr="00A97587">
        <w:t xml:space="preserve">бъекту выполнения </w:t>
      </w:r>
      <w:r w:rsidR="007F37D6">
        <w:t>Р</w:t>
      </w:r>
      <w:r w:rsidR="00D62887" w:rsidRPr="00A97587">
        <w:t xml:space="preserve">абот на весь период действия настоящего </w:t>
      </w:r>
      <w:r w:rsidR="00D62887">
        <w:t xml:space="preserve">Договора; </w:t>
      </w:r>
    </w:p>
    <w:p w:rsidR="005E7554" w:rsidRPr="00AA0784" w:rsidRDefault="007F37D6" w:rsidP="00D62887">
      <w:pPr>
        <w:ind w:firstLine="567"/>
        <w:jc w:val="both"/>
      </w:pPr>
      <w:r>
        <w:t>б</w:t>
      </w:r>
      <w:r w:rsidR="00D62887">
        <w:t xml:space="preserve">) </w:t>
      </w:r>
      <w:r w:rsidR="005E7554" w:rsidRPr="00AA0784">
        <w:t xml:space="preserve">принять </w:t>
      </w:r>
      <w:r w:rsidR="003D31C7">
        <w:t>результат</w:t>
      </w:r>
      <w:r w:rsidR="00B81B43">
        <w:t xml:space="preserve"> </w:t>
      </w:r>
      <w:r w:rsidR="00D62887">
        <w:t xml:space="preserve">выполненных </w:t>
      </w:r>
      <w:r>
        <w:t>Р</w:t>
      </w:r>
      <w:r w:rsidR="00133980" w:rsidRPr="00AA0784">
        <w:t xml:space="preserve">абот </w:t>
      </w:r>
      <w:r w:rsidR="005E7554" w:rsidRPr="00AA0784">
        <w:t xml:space="preserve">и </w:t>
      </w:r>
      <w:r w:rsidR="00133980" w:rsidRPr="00AA0784">
        <w:t>произвести оплату в порядке, предусмотренном настоящ</w:t>
      </w:r>
      <w:r w:rsidR="00B51345">
        <w:t>им Д</w:t>
      </w:r>
      <w:r w:rsidR="00133980" w:rsidRPr="00AA0784">
        <w:t>оговор</w:t>
      </w:r>
      <w:r w:rsidR="00B51345">
        <w:t>ом</w:t>
      </w:r>
      <w:r w:rsidR="00133980" w:rsidRPr="00AA0784">
        <w:t>;</w:t>
      </w:r>
    </w:p>
    <w:p w:rsidR="00B51345" w:rsidRDefault="007F37D6" w:rsidP="00B51345">
      <w:pPr>
        <w:ind w:firstLine="567"/>
        <w:jc w:val="both"/>
      </w:pPr>
      <w:r>
        <w:t>в</w:t>
      </w:r>
      <w:r w:rsidR="003C6F51" w:rsidRPr="00AA0784">
        <w:t>)</w:t>
      </w:r>
      <w:r w:rsidR="00B81B43">
        <w:t xml:space="preserve"> </w:t>
      </w:r>
      <w:r w:rsidR="00924AC1" w:rsidRPr="00AA0784">
        <w:t xml:space="preserve">осуществлять контроль и надзор за ходом и качеством выполняемых </w:t>
      </w:r>
      <w:r w:rsidR="00D74DCD">
        <w:t>Подрядчиком</w:t>
      </w:r>
      <w:r w:rsidR="00B81B43">
        <w:t xml:space="preserve"> </w:t>
      </w:r>
      <w:r>
        <w:t>Р</w:t>
      </w:r>
      <w:r w:rsidR="00924AC1" w:rsidRPr="00AA0784">
        <w:t>абот</w:t>
      </w:r>
      <w:r w:rsidR="0094399F" w:rsidRPr="00AA0784">
        <w:t xml:space="preserve">, </w:t>
      </w:r>
      <w:r w:rsidR="00924AC1" w:rsidRPr="00AA0784">
        <w:t>соблюдением сроков их выполнения,</w:t>
      </w:r>
      <w:r w:rsidR="00DF78B0" w:rsidRPr="00AA0784">
        <w:t xml:space="preserve"> качеством предоставляемых </w:t>
      </w:r>
      <w:r w:rsidR="00D74DCD">
        <w:t>Подрядчиком</w:t>
      </w:r>
      <w:r w:rsidR="00DF78B0" w:rsidRPr="00AA0784">
        <w:t xml:space="preserve"> материалов,</w:t>
      </w:r>
      <w:r w:rsidR="00B81B43">
        <w:t xml:space="preserve"> </w:t>
      </w:r>
      <w:r w:rsidR="0094399F" w:rsidRPr="00AA0784">
        <w:t xml:space="preserve">не вмешиваясь </w:t>
      </w:r>
      <w:r w:rsidR="00B51345">
        <w:t xml:space="preserve">при этом </w:t>
      </w:r>
      <w:r w:rsidR="0094399F" w:rsidRPr="00AA0784">
        <w:t xml:space="preserve">в производственную деятельность </w:t>
      </w:r>
      <w:r w:rsidR="00D74DCD">
        <w:t>Подрядчика</w:t>
      </w:r>
      <w:r w:rsidR="00B51345">
        <w:t xml:space="preserve">, </w:t>
      </w:r>
      <w:r w:rsidR="0094399F" w:rsidRPr="00AA0784">
        <w:t>за исключением действий</w:t>
      </w:r>
      <w:r w:rsidR="00B81B43">
        <w:t xml:space="preserve"> </w:t>
      </w:r>
      <w:r w:rsidR="00D74DCD">
        <w:t>Подрядчика</w:t>
      </w:r>
      <w:r w:rsidR="0094399F" w:rsidRPr="00AA0784">
        <w:t>, создающих угрозу жизнедеятельности предприятия и работников Заказчика</w:t>
      </w:r>
      <w:r w:rsidR="00133980" w:rsidRPr="00AA0784">
        <w:t>;</w:t>
      </w:r>
    </w:p>
    <w:p w:rsidR="007F37D6" w:rsidRDefault="007F37D6" w:rsidP="00B51345">
      <w:pPr>
        <w:ind w:firstLine="567"/>
        <w:jc w:val="both"/>
        <w:rPr>
          <w:color w:val="000000"/>
        </w:rPr>
      </w:pPr>
      <w:r>
        <w:t>г</w:t>
      </w:r>
      <w:r w:rsidR="00B51345">
        <w:t xml:space="preserve">) </w:t>
      </w:r>
      <w:r w:rsidR="00B51345" w:rsidRPr="00AA0784">
        <w:t xml:space="preserve">приостанавливать </w:t>
      </w:r>
      <w:r w:rsidR="00B51345">
        <w:t xml:space="preserve">выполнение </w:t>
      </w:r>
      <w:r>
        <w:t>Р</w:t>
      </w:r>
      <w:r w:rsidR="00B51345" w:rsidRPr="00AA0784">
        <w:t>абот</w:t>
      </w:r>
      <w:r w:rsidR="0094399F" w:rsidRPr="00AA0784">
        <w:t xml:space="preserve">при </w:t>
      </w:r>
      <w:r w:rsidR="00B51345">
        <w:t xml:space="preserve">выявленных </w:t>
      </w:r>
      <w:r w:rsidR="0094399F" w:rsidRPr="00AA0784">
        <w:t xml:space="preserve">нарушениях требований </w:t>
      </w:r>
      <w:r w:rsidR="00DC4A60" w:rsidRPr="00AA0784">
        <w:t>строительных норм и правил, правил</w:t>
      </w:r>
      <w:r w:rsidR="0094399F" w:rsidRPr="00AA0784">
        <w:t xml:space="preserve"> охраны труда, </w:t>
      </w:r>
      <w:r w:rsidRPr="00AA0784">
        <w:rPr>
          <w:color w:val="000000"/>
        </w:rPr>
        <w:t>промышленной и пожарной безопасности, электробезопасности, экологической безопасности</w:t>
      </w:r>
      <w:r>
        <w:rPr>
          <w:color w:val="000000"/>
        </w:rPr>
        <w:t xml:space="preserve">; </w:t>
      </w:r>
    </w:p>
    <w:p w:rsidR="00B51345" w:rsidRDefault="007F37D6" w:rsidP="00B51345">
      <w:pPr>
        <w:ind w:firstLine="567"/>
        <w:jc w:val="both"/>
        <w:rPr>
          <w:color w:val="000000"/>
        </w:rPr>
      </w:pPr>
      <w:r>
        <w:rPr>
          <w:color w:val="000000"/>
        </w:rPr>
        <w:t>д</w:t>
      </w:r>
      <w:r w:rsidR="00B51345">
        <w:rPr>
          <w:color w:val="000000"/>
        </w:rPr>
        <w:t xml:space="preserve">) выполнять </w:t>
      </w:r>
      <w:r w:rsidR="00B51345" w:rsidRPr="00A97587">
        <w:rPr>
          <w:color w:val="000000"/>
        </w:rPr>
        <w:t xml:space="preserve">иные обязанности, предусмотренные настоящим </w:t>
      </w:r>
      <w:r w:rsidR="00B51345">
        <w:rPr>
          <w:color w:val="000000"/>
        </w:rPr>
        <w:t>Договором и (</w:t>
      </w:r>
      <w:r w:rsidR="00B51345" w:rsidRPr="00A97587">
        <w:rPr>
          <w:color w:val="000000"/>
        </w:rPr>
        <w:t>или</w:t>
      </w:r>
      <w:r w:rsidR="00B51345">
        <w:rPr>
          <w:color w:val="000000"/>
        </w:rPr>
        <w:t>)</w:t>
      </w:r>
      <w:r w:rsidR="00B51345" w:rsidRPr="00A97587">
        <w:rPr>
          <w:color w:val="000000"/>
        </w:rPr>
        <w:t xml:space="preserve"> действующим законодательством РФ.</w:t>
      </w:r>
    </w:p>
    <w:p w:rsidR="00067C5B" w:rsidRPr="006779CF" w:rsidRDefault="00067C5B" w:rsidP="00AA0784">
      <w:pPr>
        <w:ind w:firstLine="567"/>
        <w:jc w:val="center"/>
        <w:rPr>
          <w:b/>
          <w:bCs/>
        </w:rPr>
      </w:pPr>
    </w:p>
    <w:p w:rsidR="0094399F" w:rsidRPr="00AA0784" w:rsidRDefault="00CF7560" w:rsidP="00AA0784">
      <w:pPr>
        <w:ind w:firstLine="567"/>
        <w:jc w:val="center"/>
        <w:rPr>
          <w:b/>
          <w:bCs/>
        </w:rPr>
      </w:pPr>
      <w:r w:rsidRPr="00AA0784">
        <w:rPr>
          <w:b/>
          <w:bCs/>
        </w:rPr>
        <w:t xml:space="preserve">3. </w:t>
      </w:r>
      <w:r w:rsidR="0094399F" w:rsidRPr="00AA0784">
        <w:rPr>
          <w:b/>
          <w:bCs/>
        </w:rPr>
        <w:t>Сроки выполнения работ</w:t>
      </w:r>
    </w:p>
    <w:p w:rsidR="0094399F" w:rsidRPr="00AA0784" w:rsidRDefault="0094399F" w:rsidP="00AA0784">
      <w:pPr>
        <w:pStyle w:val="a7"/>
        <w:spacing w:after="0"/>
        <w:ind w:firstLine="567"/>
        <w:jc w:val="both"/>
      </w:pPr>
      <w:r w:rsidRPr="00AA0784">
        <w:t>3.1.Срок выполнения работ</w:t>
      </w:r>
      <w:r w:rsidR="00C93EA5">
        <w:t>,</w:t>
      </w:r>
      <w:r w:rsidRPr="00AA0784">
        <w:t xml:space="preserve"> указанных в п</w:t>
      </w:r>
      <w:r w:rsidR="00BE0372">
        <w:t>ункте</w:t>
      </w:r>
      <w:r w:rsidRPr="00AA0784">
        <w:t xml:space="preserve"> 1.1. настоящего </w:t>
      </w:r>
      <w:r w:rsidR="00C93EA5">
        <w:t>Д</w:t>
      </w:r>
      <w:r w:rsidRPr="00AA0784">
        <w:t>оговора:</w:t>
      </w:r>
    </w:p>
    <w:p w:rsidR="009506EA" w:rsidRPr="00156128" w:rsidRDefault="00306A84" w:rsidP="00AA0784">
      <w:pPr>
        <w:pStyle w:val="a7"/>
        <w:spacing w:after="0"/>
        <w:ind w:firstLine="567"/>
        <w:jc w:val="both"/>
      </w:pPr>
      <w:r w:rsidRPr="00AA0784">
        <w:t>Н</w:t>
      </w:r>
      <w:r w:rsidR="009506EA" w:rsidRPr="00AA0784">
        <w:t>ачало</w:t>
      </w:r>
      <w:r w:rsidRPr="00AA0784">
        <w:t xml:space="preserve"> работ</w:t>
      </w:r>
      <w:r w:rsidR="0002468C" w:rsidRPr="00AA0784">
        <w:t>:</w:t>
      </w:r>
      <w:r w:rsidR="00B81B43">
        <w:t xml:space="preserve"> </w:t>
      </w:r>
      <w:proofErr w:type="gramStart"/>
      <w:r w:rsidR="009506EA" w:rsidRPr="00AA0784">
        <w:t xml:space="preserve">с </w:t>
      </w:r>
      <w:r w:rsidR="007F37D6">
        <w:t>даты</w:t>
      </w:r>
      <w:r w:rsidR="00B81B43">
        <w:t xml:space="preserve"> </w:t>
      </w:r>
      <w:r w:rsidR="002F585B" w:rsidRPr="00AA0784">
        <w:t>заключения</w:t>
      </w:r>
      <w:proofErr w:type="gramEnd"/>
      <w:r w:rsidR="00B81B43">
        <w:t xml:space="preserve"> </w:t>
      </w:r>
      <w:r w:rsidR="007F37D6">
        <w:t>настоящего Д</w:t>
      </w:r>
      <w:r w:rsidR="009506EA" w:rsidRPr="00AA0784">
        <w:t xml:space="preserve">оговора, </w:t>
      </w:r>
      <w:r w:rsidR="009506EA" w:rsidRPr="00A6484B">
        <w:t>окончание</w:t>
      </w:r>
      <w:r w:rsidR="007F37D6">
        <w:t xml:space="preserve"> - </w:t>
      </w:r>
      <w:r w:rsidR="003D31C7">
        <w:t>_________.</w:t>
      </w:r>
    </w:p>
    <w:p w:rsidR="007F37D6" w:rsidRDefault="007651A8" w:rsidP="00C93EA5">
      <w:pPr>
        <w:pStyle w:val="a7"/>
        <w:spacing w:after="0"/>
        <w:ind w:firstLine="567"/>
        <w:jc w:val="both"/>
      </w:pPr>
      <w:r w:rsidRPr="00AA0784">
        <w:t>3.2.</w:t>
      </w:r>
      <w:r w:rsidR="007F37D6">
        <w:t>По согласованию  с Заказчиком допускается д</w:t>
      </w:r>
      <w:r w:rsidR="000178CB">
        <w:t>осрочн</w:t>
      </w:r>
      <w:r w:rsidR="007F37D6">
        <w:t xml:space="preserve">ое выполнение Работ.  </w:t>
      </w:r>
    </w:p>
    <w:p w:rsidR="00067C5B" w:rsidRPr="006779CF" w:rsidRDefault="00067C5B" w:rsidP="00C93EA5">
      <w:pPr>
        <w:ind w:firstLine="567"/>
        <w:jc w:val="center"/>
        <w:rPr>
          <w:b/>
        </w:rPr>
      </w:pPr>
    </w:p>
    <w:p w:rsidR="0094399F" w:rsidRDefault="0094399F" w:rsidP="00C93EA5">
      <w:pPr>
        <w:ind w:firstLine="567"/>
        <w:jc w:val="center"/>
        <w:rPr>
          <w:b/>
          <w:bCs/>
        </w:rPr>
      </w:pPr>
      <w:r w:rsidRPr="00AA0784">
        <w:rPr>
          <w:b/>
        </w:rPr>
        <w:t>4</w:t>
      </w:r>
      <w:r w:rsidRPr="00AA0784">
        <w:t xml:space="preserve">. </w:t>
      </w:r>
      <w:r w:rsidR="007F37D6">
        <w:rPr>
          <w:b/>
          <w:bCs/>
        </w:rPr>
        <w:t xml:space="preserve">Цена Договора </w:t>
      </w:r>
      <w:r w:rsidRPr="00AA0784">
        <w:rPr>
          <w:b/>
          <w:bCs/>
        </w:rPr>
        <w:t>и порядок расчетов</w:t>
      </w:r>
    </w:p>
    <w:p w:rsidR="007F37D6" w:rsidRDefault="0094399F" w:rsidP="00994C24">
      <w:pPr>
        <w:ind w:firstLine="567"/>
        <w:jc w:val="both"/>
      </w:pPr>
      <w:r w:rsidRPr="00AA0784">
        <w:t>4.1.</w:t>
      </w:r>
      <w:r w:rsidR="00C93EA5">
        <w:rPr>
          <w:color w:val="000000"/>
        </w:rPr>
        <w:t xml:space="preserve">Цена </w:t>
      </w:r>
      <w:r w:rsidRPr="00AA0784">
        <w:t>настояще</w:t>
      </w:r>
      <w:r w:rsidR="00C93EA5">
        <w:t>го</w:t>
      </w:r>
      <w:r w:rsidR="00F527E1">
        <w:t xml:space="preserve"> </w:t>
      </w:r>
      <w:r w:rsidR="00C93EA5">
        <w:t>Д</w:t>
      </w:r>
      <w:r w:rsidRPr="00AA0784">
        <w:t>оговор</w:t>
      </w:r>
      <w:r w:rsidR="00C93EA5">
        <w:t>а</w:t>
      </w:r>
      <w:r w:rsidRPr="00AA0784">
        <w:t xml:space="preserve"> составляет</w:t>
      </w:r>
      <w:r w:rsidRPr="00156128">
        <w:t>:</w:t>
      </w:r>
      <w:r w:rsidR="00D74DCD" w:rsidRPr="007F37D6">
        <w:t>_</w:t>
      </w:r>
      <w:r w:rsidR="00F87F0B" w:rsidRPr="007F37D6">
        <w:t>______________________________</w:t>
      </w:r>
      <w:r w:rsidR="00D74DCD" w:rsidRPr="007F37D6">
        <w:t>______</w:t>
      </w:r>
      <w:r w:rsidR="007F37D6" w:rsidRPr="007F37D6">
        <w:t xml:space="preserve"> рублей, в том числе </w:t>
      </w:r>
      <w:r w:rsidR="00994C24" w:rsidRPr="007F37D6">
        <w:t>НДС</w:t>
      </w:r>
      <w:r w:rsidR="007F37D6">
        <w:t xml:space="preserve"> (18 %) </w:t>
      </w:r>
      <w:r w:rsidR="00C93EA5" w:rsidRPr="007F37D6">
        <w:t xml:space="preserve">и включает в себя все без исключения расходы и издержки </w:t>
      </w:r>
      <w:r w:rsidR="00D74DCD" w:rsidRPr="007F37D6">
        <w:t>Подрядчика</w:t>
      </w:r>
      <w:r w:rsidR="00C93EA5" w:rsidRPr="007F37D6">
        <w:t xml:space="preserve">, </w:t>
      </w:r>
      <w:r w:rsidRPr="007F37D6">
        <w:t xml:space="preserve">связанные с выполнением работ по </w:t>
      </w:r>
      <w:r w:rsidR="007F37D6">
        <w:t xml:space="preserve">настоящему </w:t>
      </w:r>
      <w:r w:rsidR="00C93EA5" w:rsidRPr="007F37D6">
        <w:t>Д</w:t>
      </w:r>
      <w:r w:rsidRPr="007F37D6">
        <w:t>оговору</w:t>
      </w:r>
      <w:r w:rsidR="00D449E6" w:rsidRPr="007F37D6">
        <w:t xml:space="preserve">. </w:t>
      </w:r>
    </w:p>
    <w:p w:rsidR="00994C24" w:rsidRPr="00AA0784" w:rsidRDefault="00D449E6" w:rsidP="00994C24">
      <w:pPr>
        <w:ind w:firstLine="567"/>
        <w:jc w:val="both"/>
      </w:pPr>
      <w:r w:rsidRPr="007F37D6">
        <w:lastRenderedPageBreak/>
        <w:t>С</w:t>
      </w:r>
      <w:r w:rsidR="00A62708" w:rsidRPr="007F37D6">
        <w:t>тоимость работ и материалов</w:t>
      </w:r>
      <w:r w:rsidR="00E96BAC" w:rsidRPr="007F37D6">
        <w:t xml:space="preserve"> и подтверждается </w:t>
      </w:r>
      <w:r w:rsidR="00D74DCD" w:rsidRPr="007F37D6">
        <w:t>Сметой</w:t>
      </w:r>
      <w:r w:rsidR="007F37D6">
        <w:t xml:space="preserve">, </w:t>
      </w:r>
      <w:r w:rsidR="007F37D6" w:rsidRPr="007F37D6">
        <w:t>составленной в текущем уровне цен</w:t>
      </w:r>
      <w:r w:rsidR="00B81B43">
        <w:t xml:space="preserve"> </w:t>
      </w:r>
      <w:r w:rsidR="00AE2989">
        <w:rPr>
          <w:bCs/>
        </w:rPr>
        <w:t>ГЭСН</w:t>
      </w:r>
      <w:r w:rsidR="00B81B43">
        <w:rPr>
          <w:bCs/>
        </w:rPr>
        <w:t xml:space="preserve"> </w:t>
      </w:r>
      <w:r w:rsidR="00EB42A0" w:rsidRPr="007F37D6">
        <w:t>(Приложение №2).</w:t>
      </w:r>
    </w:p>
    <w:p w:rsidR="000728DE" w:rsidRPr="00AA0784" w:rsidRDefault="000728DE" w:rsidP="00C93EA5">
      <w:pPr>
        <w:ind w:firstLine="567"/>
        <w:jc w:val="both"/>
      </w:pPr>
      <w:r w:rsidRPr="00AA0784">
        <w:t>4.</w:t>
      </w:r>
      <w:r w:rsidR="003E48A4">
        <w:t>2</w:t>
      </w:r>
      <w:r w:rsidRPr="00AA0784">
        <w:t xml:space="preserve">. </w:t>
      </w:r>
      <w:r w:rsidR="00C93EA5">
        <w:t>Цена</w:t>
      </w:r>
      <w:r w:rsidR="00B81B43">
        <w:t xml:space="preserve"> </w:t>
      </w:r>
      <w:r w:rsidR="00C93EA5">
        <w:t>Д</w:t>
      </w:r>
      <w:r w:rsidRPr="00AA0784">
        <w:t>оговор</w:t>
      </w:r>
      <w:r w:rsidR="00C93EA5">
        <w:t>а</w:t>
      </w:r>
      <w:r w:rsidRPr="00AA0784">
        <w:t xml:space="preserve"> может кор</w:t>
      </w:r>
      <w:r w:rsidR="002954F5" w:rsidRPr="00AA0784">
        <w:t>р</w:t>
      </w:r>
      <w:r w:rsidRPr="00AA0784">
        <w:t xml:space="preserve">ектироваться </w:t>
      </w:r>
      <w:r w:rsidR="00AC5482" w:rsidRPr="00AA0784">
        <w:t xml:space="preserve">как в </w:t>
      </w:r>
      <w:proofErr w:type="gramStart"/>
      <w:r w:rsidR="00AC5482" w:rsidRPr="00AA0784">
        <w:t>б</w:t>
      </w:r>
      <w:r w:rsidR="008469E7" w:rsidRPr="00AA0784">
        <w:t>ольшую</w:t>
      </w:r>
      <w:proofErr w:type="gramEnd"/>
      <w:r w:rsidR="008469E7" w:rsidRPr="00AA0784">
        <w:t>, так и в меньшую сторону</w:t>
      </w:r>
      <w:r w:rsidRPr="00AA0784">
        <w:t xml:space="preserve">в результате изменения </w:t>
      </w:r>
      <w:r w:rsidR="00D13D93" w:rsidRPr="00AA0784">
        <w:t xml:space="preserve">по инициативе Заказчика </w:t>
      </w:r>
      <w:r w:rsidRPr="00AA0784">
        <w:t xml:space="preserve">объема </w:t>
      </w:r>
      <w:r w:rsidR="007F37D6">
        <w:t>выполняемых Р</w:t>
      </w:r>
      <w:r w:rsidRPr="00AA0784">
        <w:t>абот</w:t>
      </w:r>
      <w:r w:rsidR="00EC308B">
        <w:t xml:space="preserve">. </w:t>
      </w:r>
      <w:r w:rsidRPr="00AA0784">
        <w:t xml:space="preserve">Изменение </w:t>
      </w:r>
      <w:r w:rsidR="00C93EA5">
        <w:t xml:space="preserve">цены Договора </w:t>
      </w:r>
      <w:r w:rsidRPr="00AA0784">
        <w:t xml:space="preserve">оформляется </w:t>
      </w:r>
      <w:r w:rsidR="00C93EA5">
        <w:t xml:space="preserve">путем заключения соответствующего </w:t>
      </w:r>
      <w:r w:rsidR="00C93EA5" w:rsidRPr="00AA0784">
        <w:t xml:space="preserve"> дополнительного соглашения</w:t>
      </w:r>
      <w:r w:rsidR="00D13D93" w:rsidRPr="00AA0784">
        <w:t>.</w:t>
      </w:r>
    </w:p>
    <w:p w:rsidR="00320A9A" w:rsidRDefault="00320A9A" w:rsidP="00320A9A">
      <w:pPr>
        <w:ind w:firstLine="567"/>
        <w:jc w:val="both"/>
      </w:pPr>
      <w:r>
        <w:t xml:space="preserve">4.3. Авансовый платеж в размере </w:t>
      </w:r>
      <w:r w:rsidR="008C79C7" w:rsidRPr="005814AE">
        <w:t>3</w:t>
      </w:r>
      <w:r w:rsidR="006F34B2" w:rsidRPr="005814AE">
        <w:t>0</w:t>
      </w:r>
      <w:r w:rsidRPr="005814AE">
        <w:t>%</w:t>
      </w:r>
      <w:r w:rsidR="00B81B43">
        <w:t xml:space="preserve"> </w:t>
      </w:r>
      <w:r>
        <w:t xml:space="preserve">от общей цены Договора производится </w:t>
      </w:r>
      <w:r w:rsidR="005814AE">
        <w:t xml:space="preserve">после заключения настоящего Договора </w:t>
      </w:r>
      <w:r w:rsidR="003D31C7">
        <w:t>в течение 20</w:t>
      </w:r>
      <w:r>
        <w:t xml:space="preserve"> (</w:t>
      </w:r>
      <w:r w:rsidR="005814AE">
        <w:t>Д</w:t>
      </w:r>
      <w:r w:rsidR="003D31C7">
        <w:t>вадцати</w:t>
      </w:r>
      <w:r>
        <w:t xml:space="preserve">) рабочих дней с момента </w:t>
      </w:r>
      <w:r w:rsidR="005814AE">
        <w:t>получения счета Исполнителя</w:t>
      </w:r>
      <w:r>
        <w:t>.</w:t>
      </w:r>
    </w:p>
    <w:p w:rsidR="00600EDD" w:rsidRDefault="00320A9A" w:rsidP="00600EDD">
      <w:pPr>
        <w:ind w:firstLine="567"/>
        <w:jc w:val="both"/>
      </w:pPr>
      <w:r>
        <w:t>4.4. Окончательный расчет</w:t>
      </w:r>
      <w:r w:rsidRPr="00AA0784">
        <w:t xml:space="preserve"> производится Заказчиком по факту </w:t>
      </w:r>
      <w:r w:rsidR="005814AE" w:rsidRPr="00AA0784">
        <w:t>выполнен</w:t>
      </w:r>
      <w:r w:rsidR="005814AE">
        <w:t xml:space="preserve">ия </w:t>
      </w:r>
      <w:r w:rsidR="00600EDD">
        <w:t>Р</w:t>
      </w:r>
      <w:r w:rsidR="00600EDD" w:rsidRPr="00AA0784">
        <w:t>абот</w:t>
      </w:r>
      <w:r w:rsidR="00600EDD">
        <w:t xml:space="preserve">после </w:t>
      </w:r>
      <w:r w:rsidRPr="00AA0784">
        <w:t xml:space="preserve">подписания Заказчиком </w:t>
      </w:r>
      <w:r>
        <w:t>без замечаний а</w:t>
      </w:r>
      <w:r w:rsidRPr="00AA0784">
        <w:t>кта сдачи-приемки выполненных работ (КС-2), справки о стоимости выполненных работ и затрат (КС-3)</w:t>
      </w:r>
      <w:r w:rsidR="00B81B43">
        <w:t xml:space="preserve"> </w:t>
      </w:r>
      <w:r w:rsidR="00600EDD">
        <w:t>в течение 20 (Двадцати) рабочих дней с момента получения счета Исполнителя.</w:t>
      </w:r>
    </w:p>
    <w:p w:rsidR="00242B25" w:rsidRDefault="00BE0372" w:rsidP="00066B56">
      <w:pPr>
        <w:ind w:firstLine="567"/>
        <w:jc w:val="both"/>
      </w:pPr>
      <w:r>
        <w:t>4.</w:t>
      </w:r>
      <w:r w:rsidR="00320A9A">
        <w:t>5</w:t>
      </w:r>
      <w:r>
        <w:t xml:space="preserve">. Расчеты по настоящему Договору осуществляются в рублях. </w:t>
      </w:r>
      <w:r w:rsidR="00242B25" w:rsidRPr="00995E1D">
        <w:t>Датой платежа считается дата списания денежных сре</w:t>
      </w:r>
      <w:proofErr w:type="gramStart"/>
      <w:r w:rsidR="00242B25" w:rsidRPr="00995E1D">
        <w:t>дств с р</w:t>
      </w:r>
      <w:proofErr w:type="gramEnd"/>
      <w:r w:rsidR="00242B25" w:rsidRPr="00995E1D">
        <w:t>асчетного счета Заказчика</w:t>
      </w:r>
      <w:r w:rsidR="00242B25">
        <w:t xml:space="preserve">. </w:t>
      </w:r>
    </w:p>
    <w:p w:rsidR="00BE0372" w:rsidRDefault="003068AE" w:rsidP="00BE0372">
      <w:pPr>
        <w:shd w:val="clear" w:color="auto" w:fill="FFFFFF"/>
        <w:tabs>
          <w:tab w:val="num" w:pos="0"/>
          <w:tab w:val="left" w:leader="underscore" w:pos="3302"/>
          <w:tab w:val="left" w:leader="underscore" w:pos="4253"/>
        </w:tabs>
        <w:ind w:firstLine="567"/>
        <w:jc w:val="both"/>
      </w:pPr>
      <w:r>
        <w:t>4.</w:t>
      </w:r>
      <w:r w:rsidR="00320A9A">
        <w:t>6</w:t>
      </w:r>
      <w:r>
        <w:t>.</w:t>
      </w:r>
      <w:r w:rsidRPr="00995E1D">
        <w:t xml:space="preserve"> В случае нарушения </w:t>
      </w:r>
      <w:r w:rsidR="003E48A4">
        <w:t>Подрядчиком</w:t>
      </w:r>
      <w:r w:rsidRPr="00995E1D">
        <w:t xml:space="preserve"> сроков выполне</w:t>
      </w:r>
      <w:r>
        <w:t xml:space="preserve">ния работ и (или) иных обязательств, предусмотренных настоящим Договором, </w:t>
      </w:r>
      <w:r w:rsidRPr="00995E1D">
        <w:t xml:space="preserve">расчет </w:t>
      </w:r>
      <w:r w:rsidRPr="00684B17">
        <w:t xml:space="preserve">производится за вычетом </w:t>
      </w:r>
      <w:r>
        <w:t xml:space="preserve">во внесудебном порядке </w:t>
      </w:r>
      <w:r w:rsidRPr="00684B17">
        <w:t>неустойки (пени</w:t>
      </w:r>
      <w:r>
        <w:t>, штрафов</w:t>
      </w:r>
      <w:r w:rsidRPr="00684B17">
        <w:t>), рассчитанн</w:t>
      </w:r>
      <w:r w:rsidR="005814AE">
        <w:t xml:space="preserve">ых </w:t>
      </w:r>
      <w:r w:rsidRPr="00684B17">
        <w:t xml:space="preserve">в соответствии </w:t>
      </w:r>
      <w:r w:rsidR="00BF674B">
        <w:t xml:space="preserve">с </w:t>
      </w:r>
      <w:r>
        <w:t xml:space="preserve">разделом </w:t>
      </w:r>
      <w:r w:rsidR="00A71277">
        <w:t>7</w:t>
      </w:r>
      <w:r>
        <w:t xml:space="preserve"> настоящего Договора</w:t>
      </w:r>
      <w:r w:rsidRPr="00684B17">
        <w:t>.</w:t>
      </w:r>
    </w:p>
    <w:p w:rsidR="00067C5B" w:rsidRPr="006779CF" w:rsidRDefault="00067C5B" w:rsidP="00BE0372">
      <w:pPr>
        <w:shd w:val="clear" w:color="auto" w:fill="FFFFFF"/>
        <w:tabs>
          <w:tab w:val="num" w:pos="0"/>
          <w:tab w:val="left" w:leader="underscore" w:pos="3302"/>
          <w:tab w:val="left" w:leader="underscore" w:pos="4253"/>
        </w:tabs>
        <w:ind w:firstLine="567"/>
        <w:jc w:val="center"/>
        <w:rPr>
          <w:b/>
        </w:rPr>
      </w:pPr>
    </w:p>
    <w:p w:rsidR="0001423A" w:rsidRPr="00AA0784" w:rsidRDefault="0001423A" w:rsidP="00BE0372">
      <w:pPr>
        <w:shd w:val="clear" w:color="auto" w:fill="FFFFFF"/>
        <w:tabs>
          <w:tab w:val="num" w:pos="0"/>
          <w:tab w:val="left" w:leader="underscore" w:pos="3302"/>
          <w:tab w:val="left" w:leader="underscore" w:pos="4253"/>
        </w:tabs>
        <w:ind w:firstLine="567"/>
        <w:jc w:val="center"/>
        <w:rPr>
          <w:b/>
        </w:rPr>
      </w:pPr>
      <w:r w:rsidRPr="00AA0784">
        <w:rPr>
          <w:b/>
        </w:rPr>
        <w:t xml:space="preserve">5. </w:t>
      </w:r>
      <w:r w:rsidR="00A62708">
        <w:rPr>
          <w:b/>
        </w:rPr>
        <w:t>П</w:t>
      </w:r>
      <w:r w:rsidR="00CF7560" w:rsidRPr="00AA0784">
        <w:rPr>
          <w:b/>
        </w:rPr>
        <w:t xml:space="preserve">орядок приемки </w:t>
      </w:r>
      <w:r w:rsidR="00A62708">
        <w:rPr>
          <w:b/>
        </w:rPr>
        <w:t xml:space="preserve">выполненных </w:t>
      </w:r>
      <w:r w:rsidRPr="00AA0784">
        <w:rPr>
          <w:b/>
        </w:rPr>
        <w:t>работ</w:t>
      </w:r>
    </w:p>
    <w:p w:rsidR="000000EE" w:rsidRDefault="00A62708" w:rsidP="00A62708">
      <w:pPr>
        <w:ind w:firstLine="567"/>
        <w:jc w:val="both"/>
      </w:pPr>
      <w:r>
        <w:t>5</w:t>
      </w:r>
      <w:r w:rsidR="002C646A" w:rsidRPr="00A62708">
        <w:t>.1</w:t>
      </w:r>
      <w:r>
        <w:t xml:space="preserve">. </w:t>
      </w:r>
      <w:r w:rsidR="000000EE">
        <w:t>Подрядчик</w:t>
      </w:r>
      <w:r>
        <w:t xml:space="preserve"> не позднее, чем </w:t>
      </w:r>
      <w:r>
        <w:rPr>
          <w:color w:val="000000"/>
        </w:rPr>
        <w:t xml:space="preserve">за </w:t>
      </w:r>
      <w:r w:rsidR="00452A27">
        <w:rPr>
          <w:color w:val="000000"/>
        </w:rPr>
        <w:t>10</w:t>
      </w:r>
      <w:r w:rsidR="00B81B43">
        <w:rPr>
          <w:color w:val="000000"/>
        </w:rPr>
        <w:t xml:space="preserve"> </w:t>
      </w:r>
      <w:r w:rsidRPr="00A97587">
        <w:rPr>
          <w:color w:val="000000"/>
        </w:rPr>
        <w:t>(</w:t>
      </w:r>
      <w:r w:rsidR="00600EDD">
        <w:rPr>
          <w:color w:val="000000"/>
        </w:rPr>
        <w:t>Д</w:t>
      </w:r>
      <w:r w:rsidR="00452A27">
        <w:rPr>
          <w:color w:val="000000"/>
        </w:rPr>
        <w:t>есять</w:t>
      </w:r>
      <w:r w:rsidRPr="00A97587">
        <w:rPr>
          <w:color w:val="000000"/>
        </w:rPr>
        <w:t xml:space="preserve">) </w:t>
      </w:r>
      <w:r w:rsidR="00600EDD">
        <w:rPr>
          <w:color w:val="000000"/>
        </w:rPr>
        <w:t xml:space="preserve">рабочих </w:t>
      </w:r>
      <w:r w:rsidRPr="00A97587">
        <w:rPr>
          <w:color w:val="000000"/>
        </w:rPr>
        <w:t xml:space="preserve">дней </w:t>
      </w:r>
      <w:r>
        <w:rPr>
          <w:color w:val="000000"/>
        </w:rPr>
        <w:t>обязан п</w:t>
      </w:r>
      <w:r w:rsidRPr="00A97587">
        <w:rPr>
          <w:color w:val="000000"/>
        </w:rPr>
        <w:t xml:space="preserve">исьменно известить </w:t>
      </w:r>
      <w:r>
        <w:rPr>
          <w:color w:val="000000"/>
        </w:rPr>
        <w:t>З</w:t>
      </w:r>
      <w:r w:rsidR="003D31C7">
        <w:rPr>
          <w:color w:val="000000"/>
        </w:rPr>
        <w:t>аказчика о готовности О</w:t>
      </w:r>
      <w:r w:rsidRPr="00A97587">
        <w:rPr>
          <w:color w:val="000000"/>
        </w:rPr>
        <w:t xml:space="preserve">бъекта к приемке выполненных </w:t>
      </w:r>
      <w:r w:rsidR="00600EDD">
        <w:rPr>
          <w:color w:val="000000"/>
        </w:rPr>
        <w:t>Р</w:t>
      </w:r>
      <w:r w:rsidRPr="00A97587">
        <w:rPr>
          <w:color w:val="000000"/>
        </w:rPr>
        <w:t>абот</w:t>
      </w:r>
      <w:r w:rsidR="00F527E1">
        <w:rPr>
          <w:color w:val="000000"/>
        </w:rPr>
        <w:t xml:space="preserve"> </w:t>
      </w:r>
      <w:r w:rsidR="00452A27">
        <w:t xml:space="preserve">и </w:t>
      </w:r>
      <w:r>
        <w:t xml:space="preserve">предоставить </w:t>
      </w:r>
      <w:r w:rsidR="002C646A" w:rsidRPr="00A97587">
        <w:t>Заказчику</w:t>
      </w:r>
      <w:r w:rsidR="00B81B43">
        <w:t xml:space="preserve"> </w:t>
      </w:r>
      <w:r w:rsidR="00600EDD">
        <w:t xml:space="preserve">всю необходимую </w:t>
      </w:r>
      <w:r w:rsidR="00600EDD" w:rsidRPr="00A97587">
        <w:t xml:space="preserve">для приемки выполненных </w:t>
      </w:r>
      <w:r w:rsidR="00600EDD">
        <w:t>Р</w:t>
      </w:r>
      <w:r w:rsidR="00600EDD" w:rsidRPr="00A97587">
        <w:t>абот</w:t>
      </w:r>
      <w:r w:rsidR="00B81B43">
        <w:t xml:space="preserve"> </w:t>
      </w:r>
      <w:r w:rsidR="002C646A" w:rsidRPr="00A97587">
        <w:t>исполнительную документацию</w:t>
      </w:r>
      <w:r w:rsidR="00B779A4">
        <w:t xml:space="preserve"> (</w:t>
      </w:r>
      <w:r w:rsidR="00B779A4" w:rsidRPr="00600EDD">
        <w:t>исполнительные схемы, акты на скрытые работы, сертификаты, паспорта</w:t>
      </w:r>
      <w:r w:rsidR="001962A5" w:rsidRPr="00600EDD">
        <w:t>, копии накладных</w:t>
      </w:r>
      <w:r w:rsidR="000F762A" w:rsidRPr="00600EDD">
        <w:t>на используемые материалы и оборудование и т.д.)</w:t>
      </w:r>
      <w:r w:rsidR="000000EE">
        <w:t>.</w:t>
      </w:r>
    </w:p>
    <w:p w:rsidR="002C646A" w:rsidRPr="00A97587" w:rsidRDefault="00A62708" w:rsidP="000000EE">
      <w:pPr>
        <w:jc w:val="both"/>
      </w:pPr>
      <w:r>
        <w:t xml:space="preserve">5.2. </w:t>
      </w:r>
      <w:r w:rsidR="002C646A" w:rsidRPr="00A97587">
        <w:t xml:space="preserve">Заказчик  </w:t>
      </w:r>
      <w:r>
        <w:t xml:space="preserve">своим распорядительным документом </w:t>
      </w:r>
      <w:r w:rsidR="002C646A" w:rsidRPr="00A97587">
        <w:t xml:space="preserve">формирует комиссию  по приемке выполненных </w:t>
      </w:r>
      <w:r w:rsidR="00600EDD">
        <w:t>Р</w:t>
      </w:r>
      <w:r w:rsidR="002C646A" w:rsidRPr="00A97587">
        <w:t xml:space="preserve">абот с участием </w:t>
      </w:r>
      <w:r>
        <w:t xml:space="preserve">надлежащим образом уполномоченного </w:t>
      </w:r>
      <w:r w:rsidR="002C646A" w:rsidRPr="00A97587">
        <w:t xml:space="preserve">представителя </w:t>
      </w:r>
      <w:r w:rsidR="000000EE">
        <w:t>Подрядчика.</w:t>
      </w:r>
    </w:p>
    <w:p w:rsidR="002C646A" w:rsidRPr="00A97587" w:rsidRDefault="00A62708" w:rsidP="00A62708">
      <w:pPr>
        <w:ind w:firstLine="567"/>
        <w:jc w:val="both"/>
      </w:pPr>
      <w:r>
        <w:t>5.3. К</w:t>
      </w:r>
      <w:r w:rsidR="002C646A" w:rsidRPr="00A97587">
        <w:t>омиссия в день приемки проверя</w:t>
      </w:r>
      <w:r>
        <w:t>е</w:t>
      </w:r>
      <w:r w:rsidR="002C646A" w:rsidRPr="00A97587">
        <w:t xml:space="preserve">т </w:t>
      </w:r>
      <w:r>
        <w:t>фактическое вы</w:t>
      </w:r>
      <w:r w:rsidR="002C646A" w:rsidRPr="00A97587">
        <w:t xml:space="preserve">полнение </w:t>
      </w:r>
      <w:r w:rsidR="000000EE">
        <w:t>Подрядчиком</w:t>
      </w:r>
      <w:r w:rsidR="00B81B43">
        <w:t xml:space="preserve"> </w:t>
      </w:r>
      <w:r w:rsidR="002C646A" w:rsidRPr="00A97587">
        <w:t xml:space="preserve">обязательств,  установленных  </w:t>
      </w:r>
      <w:r>
        <w:t>настоящим Д</w:t>
      </w:r>
      <w:r w:rsidR="002C646A" w:rsidRPr="00A97587">
        <w:t>оговором</w:t>
      </w:r>
      <w:r w:rsidR="00600EDD">
        <w:t>, Техническим заданием и Проектом</w:t>
      </w:r>
      <w:r>
        <w:t xml:space="preserve">, а также </w:t>
      </w:r>
      <w:r w:rsidR="002C646A" w:rsidRPr="00A97587">
        <w:t xml:space="preserve">соответствие </w:t>
      </w:r>
      <w:r w:rsidRPr="00A97587">
        <w:t>материалов</w:t>
      </w:r>
      <w:r>
        <w:t xml:space="preserve">, </w:t>
      </w:r>
      <w:r w:rsidR="002C646A" w:rsidRPr="00A97587">
        <w:t xml:space="preserve">видов и объемов </w:t>
      </w:r>
      <w:r w:rsidR="00600EDD">
        <w:t>Р</w:t>
      </w:r>
      <w:r w:rsidR="002C646A" w:rsidRPr="00A97587">
        <w:t xml:space="preserve">абот, указанных в  акте </w:t>
      </w:r>
      <w:r w:rsidR="003068AE" w:rsidRPr="00AA0784">
        <w:t xml:space="preserve">сдачи-приемки выполненных работ </w:t>
      </w:r>
      <w:r w:rsidR="002C646A" w:rsidRPr="00A97587">
        <w:t>(КС-2</w:t>
      </w:r>
      <w:r>
        <w:t>)</w:t>
      </w:r>
      <w:r w:rsidR="002C646A" w:rsidRPr="00A97587">
        <w:t>.</w:t>
      </w:r>
    </w:p>
    <w:p w:rsidR="002C646A" w:rsidRPr="00A97587" w:rsidRDefault="00A62708" w:rsidP="00A62708">
      <w:pPr>
        <w:ind w:firstLine="567"/>
        <w:jc w:val="both"/>
      </w:pPr>
      <w:r>
        <w:t xml:space="preserve">5.4. </w:t>
      </w:r>
      <w:r w:rsidR="002C646A" w:rsidRPr="00A97587">
        <w:t xml:space="preserve">В случае если </w:t>
      </w:r>
      <w:r w:rsidR="003068AE">
        <w:t xml:space="preserve">материалы, </w:t>
      </w:r>
      <w:r w:rsidR="002C646A" w:rsidRPr="00A97587">
        <w:t xml:space="preserve">виды и объемы выполненных </w:t>
      </w:r>
      <w:r w:rsidR="00600EDD">
        <w:t>Р</w:t>
      </w:r>
      <w:r w:rsidR="002C646A" w:rsidRPr="00A97587">
        <w:t xml:space="preserve">абот, указанные в акте  </w:t>
      </w:r>
      <w:r w:rsidR="003068AE" w:rsidRPr="00AA0784">
        <w:t xml:space="preserve">сдачи-приемки выполненных работ </w:t>
      </w:r>
      <w:r w:rsidR="002C646A" w:rsidRPr="00A97587">
        <w:t xml:space="preserve">(КС-2), не соответствуют </w:t>
      </w:r>
      <w:r w:rsidR="003068AE">
        <w:t xml:space="preserve">материалам, </w:t>
      </w:r>
      <w:r w:rsidR="002C646A" w:rsidRPr="00A97587">
        <w:t xml:space="preserve">видам и объемам работ, содержащимся в </w:t>
      </w:r>
      <w:r w:rsidR="0051400F" w:rsidRPr="00600EDD">
        <w:t>Проекте</w:t>
      </w:r>
      <w:r w:rsidR="002C646A" w:rsidRPr="00A97587">
        <w:t xml:space="preserve">, </w:t>
      </w:r>
      <w:r w:rsidR="000000EE">
        <w:t>к</w:t>
      </w:r>
      <w:r w:rsidR="002C646A" w:rsidRPr="00A97587">
        <w:t xml:space="preserve">омиссия  </w:t>
      </w:r>
      <w:r w:rsidR="003068AE">
        <w:t>фиксирует указанные недостатки</w:t>
      </w:r>
      <w:r w:rsidR="002C646A" w:rsidRPr="00A97587">
        <w:t xml:space="preserve">, устанавливает новые сроки сдачи-приемки выполненных </w:t>
      </w:r>
      <w:r w:rsidR="00600EDD">
        <w:t>Р</w:t>
      </w:r>
      <w:r w:rsidR="002C646A" w:rsidRPr="00A97587">
        <w:t xml:space="preserve">абот и проводит повторную приемку выполненных </w:t>
      </w:r>
      <w:r w:rsidR="00600EDD">
        <w:t>Р</w:t>
      </w:r>
      <w:r w:rsidR="002C646A" w:rsidRPr="00A97587">
        <w:t xml:space="preserve">абот. </w:t>
      </w:r>
    </w:p>
    <w:p w:rsidR="002C646A" w:rsidRPr="00A97587" w:rsidRDefault="003068AE" w:rsidP="003068AE">
      <w:pPr>
        <w:ind w:firstLine="567"/>
        <w:jc w:val="both"/>
      </w:pPr>
      <w:r>
        <w:t xml:space="preserve">5.5. </w:t>
      </w:r>
      <w:r w:rsidR="002C646A" w:rsidRPr="00A97587">
        <w:t xml:space="preserve">В случае если </w:t>
      </w:r>
      <w:r>
        <w:t xml:space="preserve">материалы, </w:t>
      </w:r>
      <w:r w:rsidR="002C646A" w:rsidRPr="00A97587">
        <w:t xml:space="preserve">виды и объемы фактически выполненных </w:t>
      </w:r>
      <w:r w:rsidR="00600EDD">
        <w:t>Р</w:t>
      </w:r>
      <w:r w:rsidR="002C646A" w:rsidRPr="00A97587">
        <w:t xml:space="preserve">абот,  содержащиеся в акте </w:t>
      </w:r>
      <w:r w:rsidRPr="00AA0784">
        <w:t xml:space="preserve">сдачи-приемки выполненных работ </w:t>
      </w:r>
      <w:r w:rsidR="002C646A" w:rsidRPr="00A97587">
        <w:t xml:space="preserve">(КС-2), соответствуют </w:t>
      </w:r>
      <w:r>
        <w:t xml:space="preserve">материалам, </w:t>
      </w:r>
      <w:r w:rsidR="002C646A" w:rsidRPr="00A97587">
        <w:t xml:space="preserve">видам и объемам работ, содержащимся в </w:t>
      </w:r>
      <w:r w:rsidR="00AB6D62">
        <w:t>Проекте</w:t>
      </w:r>
      <w:r w:rsidR="002C646A" w:rsidRPr="00A97587">
        <w:t xml:space="preserve">, </w:t>
      </w:r>
      <w:r w:rsidR="000000EE">
        <w:t>к</w:t>
      </w:r>
      <w:r w:rsidR="002C646A" w:rsidRPr="00A97587">
        <w:t xml:space="preserve">омиссия принимает выполненные </w:t>
      </w:r>
      <w:r w:rsidR="00600EDD">
        <w:t>Р</w:t>
      </w:r>
      <w:r w:rsidR="002C646A" w:rsidRPr="00A97587">
        <w:t>аботы</w:t>
      </w:r>
      <w:r>
        <w:t>, п</w:t>
      </w:r>
      <w:r w:rsidR="002C646A" w:rsidRPr="00A97587">
        <w:t xml:space="preserve">осле </w:t>
      </w:r>
      <w:r>
        <w:t xml:space="preserve">чего </w:t>
      </w:r>
      <w:r w:rsidR="002C646A" w:rsidRPr="00A97587">
        <w:t>Заказчик подписыва</w:t>
      </w:r>
      <w:r>
        <w:t>е</w:t>
      </w:r>
      <w:r w:rsidR="002C646A" w:rsidRPr="00A97587">
        <w:t xml:space="preserve">т </w:t>
      </w:r>
      <w:r>
        <w:t>а</w:t>
      </w:r>
      <w:r w:rsidR="002C646A" w:rsidRPr="00A97587">
        <w:t xml:space="preserve">кт </w:t>
      </w:r>
      <w:r w:rsidRPr="00AA0784">
        <w:t>сдачи-приемки выполненных работ</w:t>
      </w:r>
      <w:r w:rsidR="002C646A" w:rsidRPr="00A97587">
        <w:t xml:space="preserve"> (КС-2) </w:t>
      </w:r>
      <w:r>
        <w:t xml:space="preserve">и </w:t>
      </w:r>
      <w:r w:rsidR="002C646A" w:rsidRPr="00A97587">
        <w:t xml:space="preserve"> справк</w:t>
      </w:r>
      <w:r w:rsidR="00600EDD">
        <w:t>у</w:t>
      </w:r>
      <w:r w:rsidR="002C646A" w:rsidRPr="00A97587">
        <w:t xml:space="preserve"> о </w:t>
      </w:r>
      <w:r w:rsidR="002C646A" w:rsidRPr="00A62708">
        <w:rPr>
          <w:bCs/>
        </w:rPr>
        <w:t xml:space="preserve"> стоимости  выполненных работ и затрат (КС-3)</w:t>
      </w:r>
      <w:r w:rsidR="002C646A" w:rsidRPr="00A97587">
        <w:t>.</w:t>
      </w:r>
    </w:p>
    <w:p w:rsidR="000B245A" w:rsidRDefault="000B245A" w:rsidP="000B245A">
      <w:pPr>
        <w:pStyle w:val="a7"/>
        <w:spacing w:after="0"/>
        <w:ind w:firstLine="567"/>
        <w:jc w:val="both"/>
      </w:pPr>
      <w:r>
        <w:t>5.</w:t>
      </w:r>
      <w:r w:rsidR="0056001E">
        <w:t>6</w:t>
      </w:r>
      <w:r w:rsidRPr="00AA0784">
        <w:t xml:space="preserve">. Риск случайной гибели или случайного повреждения результата выполненной </w:t>
      </w:r>
      <w:r w:rsidR="00600EDD">
        <w:t>Р</w:t>
      </w:r>
      <w:r w:rsidRPr="00AA0784">
        <w:t xml:space="preserve">аботы до ее приемки Заказчиком несет </w:t>
      </w:r>
      <w:r w:rsidR="000000EE">
        <w:t>Подрядчик</w:t>
      </w:r>
      <w:r w:rsidRPr="00AA0784">
        <w:t xml:space="preserve">. </w:t>
      </w:r>
    </w:p>
    <w:p w:rsidR="00067C5B" w:rsidRPr="006779CF" w:rsidRDefault="00067C5B" w:rsidP="003068AE">
      <w:pPr>
        <w:pStyle w:val="211"/>
        <w:tabs>
          <w:tab w:val="left" w:pos="709"/>
        </w:tabs>
        <w:ind w:left="360" w:firstLine="0"/>
        <w:jc w:val="center"/>
        <w:rPr>
          <w:b/>
          <w:sz w:val="24"/>
          <w:szCs w:val="24"/>
        </w:rPr>
      </w:pPr>
    </w:p>
    <w:p w:rsidR="002C646A" w:rsidRPr="003321F2" w:rsidRDefault="003068AE" w:rsidP="003068AE">
      <w:pPr>
        <w:pStyle w:val="211"/>
        <w:tabs>
          <w:tab w:val="left" w:pos="709"/>
        </w:tabs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2C646A" w:rsidRPr="003321F2">
        <w:rPr>
          <w:b/>
          <w:sz w:val="24"/>
          <w:szCs w:val="24"/>
        </w:rPr>
        <w:t>Гарантийные обязательства</w:t>
      </w:r>
    </w:p>
    <w:p w:rsidR="002C646A" w:rsidRPr="003321F2" w:rsidRDefault="00D42719" w:rsidP="003068AE">
      <w:pPr>
        <w:ind w:firstLine="567"/>
        <w:jc w:val="both"/>
      </w:pPr>
      <w:r>
        <w:t xml:space="preserve">6.1. </w:t>
      </w:r>
      <w:r w:rsidR="002C646A" w:rsidRPr="003321F2">
        <w:t xml:space="preserve">Качество </w:t>
      </w:r>
      <w:r>
        <w:t xml:space="preserve">выполненной </w:t>
      </w:r>
      <w:r w:rsidR="00600EDD">
        <w:t>Р</w:t>
      </w:r>
      <w:r w:rsidR="002C646A" w:rsidRPr="003321F2">
        <w:t xml:space="preserve">аботы должно соответствовать требованиям СНиП и иной нормативно-технической документации. Качество материалов, предоставляемых </w:t>
      </w:r>
      <w:r w:rsidR="000000EE">
        <w:t>Подрядчиком</w:t>
      </w:r>
      <w:r w:rsidR="002C646A" w:rsidRPr="003321F2">
        <w:t xml:space="preserve">, используемых для выполнения </w:t>
      </w:r>
      <w:r>
        <w:t>р</w:t>
      </w:r>
      <w:r w:rsidR="002C646A" w:rsidRPr="003321F2">
        <w:t>аботы, должно соответствовать ГОСТам, ТУ, сертификатам качества и подтверждаться техническими паспортами, сертификатами, иными документами изготовителя.</w:t>
      </w:r>
    </w:p>
    <w:p w:rsidR="00D42719" w:rsidRDefault="00D42719" w:rsidP="00866A7D">
      <w:pPr>
        <w:ind w:firstLine="567"/>
        <w:jc w:val="both"/>
        <w:rPr>
          <w:bCs/>
        </w:rPr>
      </w:pPr>
      <w:r>
        <w:t xml:space="preserve">6.2. </w:t>
      </w:r>
      <w:r w:rsidR="002C646A" w:rsidRPr="003321F2">
        <w:t xml:space="preserve"> Гарантийный срок на результаты выполненной </w:t>
      </w:r>
      <w:r w:rsidR="00600EDD">
        <w:t>Р</w:t>
      </w:r>
      <w:r w:rsidR="002C646A" w:rsidRPr="003321F2">
        <w:t>аботы составляет</w:t>
      </w:r>
      <w:r w:rsidR="00EB42A0">
        <w:t xml:space="preserve"> 24</w:t>
      </w:r>
      <w:r w:rsidR="00B81B43">
        <w:t xml:space="preserve"> </w:t>
      </w:r>
      <w:r w:rsidR="002C646A" w:rsidRPr="00EB42A0">
        <w:t>(</w:t>
      </w:r>
      <w:r w:rsidR="00AB6D62">
        <w:t>Д</w:t>
      </w:r>
      <w:r w:rsidR="00EB42A0" w:rsidRPr="00EB42A0">
        <w:t>вадцать четыре</w:t>
      </w:r>
      <w:r w:rsidR="002C646A" w:rsidRPr="00EB42A0">
        <w:t>) месяц</w:t>
      </w:r>
      <w:r w:rsidRPr="00EB42A0">
        <w:t>а</w:t>
      </w:r>
      <w:r w:rsidR="002C646A" w:rsidRPr="003321F2">
        <w:t xml:space="preserve"> и </w:t>
      </w:r>
      <w:r>
        <w:t xml:space="preserve">исчисляется </w:t>
      </w:r>
      <w:r w:rsidR="002C646A" w:rsidRPr="003321F2">
        <w:t xml:space="preserve">с момента подписания </w:t>
      </w:r>
      <w:r w:rsidR="002C646A">
        <w:t xml:space="preserve">сторонами </w:t>
      </w:r>
      <w:r w:rsidR="00EB42A0">
        <w:t xml:space="preserve">без замечаний </w:t>
      </w:r>
      <w:r>
        <w:t>а</w:t>
      </w:r>
      <w:r w:rsidRPr="00A97587">
        <w:t xml:space="preserve">кта </w:t>
      </w:r>
      <w:r w:rsidRPr="00AA0784">
        <w:t>сдачи-</w:t>
      </w:r>
      <w:r w:rsidRPr="00AA0784">
        <w:lastRenderedPageBreak/>
        <w:t>приемки выполненных работ</w:t>
      </w:r>
      <w:r w:rsidRPr="00A97587">
        <w:t xml:space="preserve"> (КС-2) </w:t>
      </w:r>
      <w:r>
        <w:t xml:space="preserve">и </w:t>
      </w:r>
      <w:r w:rsidRPr="00A97587">
        <w:t xml:space="preserve">справки о </w:t>
      </w:r>
      <w:r w:rsidRPr="00A62708">
        <w:rPr>
          <w:bCs/>
        </w:rPr>
        <w:t xml:space="preserve"> стоимости  выполненных работ и затрат (КС-3)</w:t>
      </w:r>
      <w:r>
        <w:rPr>
          <w:bCs/>
        </w:rPr>
        <w:t xml:space="preserve">. </w:t>
      </w:r>
    </w:p>
    <w:p w:rsidR="002C646A" w:rsidRPr="003321F2" w:rsidRDefault="00D42719" w:rsidP="003068AE">
      <w:pPr>
        <w:ind w:firstLine="567"/>
        <w:jc w:val="both"/>
      </w:pPr>
      <w:r>
        <w:rPr>
          <w:bCs/>
        </w:rPr>
        <w:t xml:space="preserve">6.3. </w:t>
      </w:r>
      <w:r w:rsidR="002C646A" w:rsidRPr="003321F2">
        <w:t xml:space="preserve">Если в течение гарантийного срока будут обнаружены недостатки выполненной </w:t>
      </w:r>
      <w:r w:rsidR="00600EDD">
        <w:t>Р</w:t>
      </w:r>
      <w:r w:rsidR="002C646A" w:rsidRPr="003321F2">
        <w:t xml:space="preserve">аботы, Заказчик в течение </w:t>
      </w:r>
      <w:r w:rsidR="00632251">
        <w:t>5 (</w:t>
      </w:r>
      <w:r w:rsidR="00600EDD">
        <w:t>П</w:t>
      </w:r>
      <w:r w:rsidR="002C646A" w:rsidRPr="003321F2">
        <w:t>яти</w:t>
      </w:r>
      <w:r w:rsidR="00632251">
        <w:t xml:space="preserve">) </w:t>
      </w:r>
      <w:r w:rsidR="002C646A" w:rsidRPr="003321F2">
        <w:t xml:space="preserve">дней с момента их обнаружения </w:t>
      </w:r>
      <w:r w:rsidR="00632251">
        <w:t>обязан письменно  уведомить</w:t>
      </w:r>
      <w:r w:rsidR="002C646A" w:rsidRPr="003321F2">
        <w:t xml:space="preserve"> об этом </w:t>
      </w:r>
      <w:r w:rsidR="000000EE">
        <w:t>Подрядчика</w:t>
      </w:r>
      <w:r w:rsidR="002C646A" w:rsidRPr="003321F2">
        <w:t xml:space="preserve">, который должен в течение </w:t>
      </w:r>
      <w:r w:rsidR="00632251">
        <w:t>5 (</w:t>
      </w:r>
      <w:r w:rsidR="00600EDD">
        <w:t>П</w:t>
      </w:r>
      <w:r w:rsidR="002C646A" w:rsidRPr="003321F2">
        <w:t>яти</w:t>
      </w:r>
      <w:r w:rsidR="00632251">
        <w:t>)</w:t>
      </w:r>
      <w:r w:rsidR="002C646A" w:rsidRPr="003321F2">
        <w:t xml:space="preserve"> дней с момента получения уведомления явиться для совместного актирования выявленных недостатков </w:t>
      </w:r>
      <w:r w:rsidR="00632251">
        <w:t xml:space="preserve">выполненной </w:t>
      </w:r>
      <w:r w:rsidR="00600EDD">
        <w:t>Р</w:t>
      </w:r>
      <w:r w:rsidR="002C646A" w:rsidRPr="003321F2">
        <w:t xml:space="preserve">аботы. При неявке </w:t>
      </w:r>
      <w:r w:rsidR="000000EE">
        <w:t>Подрядчика</w:t>
      </w:r>
      <w:r w:rsidR="002C646A" w:rsidRPr="003321F2">
        <w:t xml:space="preserve"> в указанный срок Заказчик составляет акт о недостатках в одностороннем порядке, который является достаточным основанием для предъявления Заказчиком претензий </w:t>
      </w:r>
      <w:r w:rsidR="000000EE">
        <w:t>Подрядчику</w:t>
      </w:r>
      <w:r w:rsidR="002C646A" w:rsidRPr="003321F2">
        <w:t xml:space="preserve">. </w:t>
      </w:r>
    </w:p>
    <w:p w:rsidR="002C646A" w:rsidRPr="00600EDD" w:rsidRDefault="00632251" w:rsidP="00AA74D6">
      <w:pPr>
        <w:ind w:firstLine="567"/>
        <w:jc w:val="both"/>
      </w:pPr>
      <w:r w:rsidRPr="00600EDD">
        <w:t xml:space="preserve">6.4. </w:t>
      </w:r>
      <w:proofErr w:type="gramStart"/>
      <w:r w:rsidR="000000EE" w:rsidRPr="00600EDD">
        <w:t>Подрядчик</w:t>
      </w:r>
      <w:r w:rsidR="002C646A" w:rsidRPr="00600EDD">
        <w:t xml:space="preserve"> обязан  безвозмездно устранить недостатки выполненной </w:t>
      </w:r>
      <w:r w:rsidRPr="00600EDD">
        <w:t>р</w:t>
      </w:r>
      <w:r w:rsidR="002C646A" w:rsidRPr="00600EDD">
        <w:t xml:space="preserve">аботы, обнаруженные в течение гарантийного срока, в согласованные сторонами сроки, но не позднее </w:t>
      </w:r>
      <w:r w:rsidRPr="00600EDD">
        <w:t>10 (</w:t>
      </w:r>
      <w:r w:rsidR="00600EDD">
        <w:t>Д</w:t>
      </w:r>
      <w:r w:rsidRPr="00600EDD">
        <w:t xml:space="preserve">есяти) </w:t>
      </w:r>
      <w:r w:rsidR="002C646A" w:rsidRPr="00600EDD">
        <w:t>дней с момента составления акта о  выявленных недостатках, если иной срок устранения недостатков не согласован сторонами.</w:t>
      </w:r>
      <w:proofErr w:type="gramEnd"/>
      <w:r w:rsidR="002C646A" w:rsidRPr="00600EDD">
        <w:t xml:space="preserve"> В противном случае Заказчик вправе устранить выявленные недостатки самостоятельно или с привлечением третьих лиц и предъявить </w:t>
      </w:r>
      <w:r w:rsidR="000000EE" w:rsidRPr="00600EDD">
        <w:t>Подрядчику</w:t>
      </w:r>
      <w:r w:rsidR="002C646A" w:rsidRPr="00600EDD">
        <w:t xml:space="preserve"> требование о возмещении понесенных расходов на устранение недостатков, а также иных убытков, возникших в результате ненадлежащего </w:t>
      </w:r>
      <w:r w:rsidRPr="00600EDD">
        <w:t>вы</w:t>
      </w:r>
      <w:r w:rsidR="002C646A" w:rsidRPr="00600EDD">
        <w:t xml:space="preserve">полнения </w:t>
      </w:r>
      <w:r w:rsidR="000000EE" w:rsidRPr="00600EDD">
        <w:t xml:space="preserve">Подрядчиком </w:t>
      </w:r>
      <w:r w:rsidR="00600EDD">
        <w:t>Р</w:t>
      </w:r>
      <w:r w:rsidR="002C646A" w:rsidRPr="00600EDD">
        <w:t>аботы.</w:t>
      </w:r>
    </w:p>
    <w:p w:rsidR="00067C5B" w:rsidRPr="006779CF" w:rsidRDefault="00067C5B" w:rsidP="00600EDD">
      <w:pPr>
        <w:ind w:firstLine="567"/>
        <w:jc w:val="center"/>
        <w:rPr>
          <w:b/>
        </w:rPr>
      </w:pPr>
    </w:p>
    <w:p w:rsidR="0094399F" w:rsidRPr="00600EDD" w:rsidRDefault="00632251" w:rsidP="00600EDD">
      <w:pPr>
        <w:ind w:firstLine="567"/>
        <w:jc w:val="center"/>
        <w:rPr>
          <w:b/>
        </w:rPr>
      </w:pPr>
      <w:r w:rsidRPr="00600EDD">
        <w:rPr>
          <w:b/>
        </w:rPr>
        <w:t>7</w:t>
      </w:r>
      <w:r w:rsidR="0094399F" w:rsidRPr="00600EDD">
        <w:rPr>
          <w:b/>
        </w:rPr>
        <w:t>. Ответственность сторон</w:t>
      </w:r>
    </w:p>
    <w:p w:rsidR="0094399F" w:rsidRDefault="00632251" w:rsidP="00600EDD">
      <w:pPr>
        <w:ind w:firstLine="567"/>
        <w:jc w:val="both"/>
      </w:pPr>
      <w:r w:rsidRPr="00600EDD">
        <w:t>7</w:t>
      </w:r>
      <w:r w:rsidR="0094399F" w:rsidRPr="00600EDD">
        <w:t xml:space="preserve">.1. За неисполнение или ненадлежащее исполнение </w:t>
      </w:r>
      <w:r w:rsidR="00600EDD">
        <w:t xml:space="preserve">своих </w:t>
      </w:r>
      <w:r w:rsidR="0094399F" w:rsidRPr="00600EDD">
        <w:t>обязательств по настоящему</w:t>
      </w:r>
      <w:r w:rsidR="0094399F" w:rsidRPr="00AA0784">
        <w:t xml:space="preserve"> договору стороны несут ответственность в соответствии с действующим законодательством РФ.</w:t>
      </w:r>
    </w:p>
    <w:p w:rsidR="00600EDD" w:rsidRPr="00600EDD" w:rsidRDefault="00600EDD" w:rsidP="00600EDD">
      <w:pPr>
        <w:ind w:firstLine="567"/>
        <w:jc w:val="both"/>
      </w:pPr>
      <w:r w:rsidRPr="00600EDD">
        <w:t xml:space="preserve">7.2. В случае нарушения Заказчиком сроков оплаты выполненных </w:t>
      </w:r>
      <w:r>
        <w:t>Р</w:t>
      </w:r>
      <w:r w:rsidRPr="00600EDD">
        <w:t xml:space="preserve">абот, Подрядчик </w:t>
      </w:r>
      <w:r>
        <w:t>имеет</w:t>
      </w:r>
      <w:r w:rsidRPr="00600EDD">
        <w:t xml:space="preserve"> право взыскать с Заказчика неустойку </w:t>
      </w:r>
      <w:r>
        <w:t xml:space="preserve">(пени) </w:t>
      </w:r>
      <w:r w:rsidRPr="00600EDD">
        <w:t xml:space="preserve">в размере </w:t>
      </w:r>
      <w:r>
        <w:t>0,05 (Ноль целых пять сотых) % от неуплаченной в срок суммы за каждый день просрочки</w:t>
      </w:r>
      <w:r w:rsidRPr="00600EDD">
        <w:t xml:space="preserve"> исполнения обязательства, предусмотренного Договором, начиная со дня, следующего после дня истечения установленного </w:t>
      </w:r>
      <w:r>
        <w:t>Д</w:t>
      </w:r>
      <w:r w:rsidRPr="00600EDD">
        <w:t>оговором срока исполнения обязательства.</w:t>
      </w:r>
    </w:p>
    <w:p w:rsidR="00600CFB" w:rsidRDefault="00F2387A" w:rsidP="00F2387A">
      <w:pPr>
        <w:pStyle w:val="a7"/>
        <w:spacing w:after="0"/>
        <w:ind w:firstLine="567"/>
        <w:jc w:val="both"/>
      </w:pPr>
      <w:r>
        <w:t>7</w:t>
      </w:r>
      <w:r w:rsidRPr="00447B3D">
        <w:t>.</w:t>
      </w:r>
      <w:r w:rsidR="00600EDD">
        <w:t>3</w:t>
      </w:r>
      <w:r w:rsidRPr="00447B3D">
        <w:t xml:space="preserve">. </w:t>
      </w:r>
      <w:r w:rsidR="00600EDD">
        <w:t xml:space="preserve">В случае нарушения </w:t>
      </w:r>
      <w:r w:rsidR="000000EE">
        <w:t>Подрядчиком</w:t>
      </w:r>
      <w:r w:rsidR="00B81B43">
        <w:t xml:space="preserve"> </w:t>
      </w:r>
      <w:r w:rsidR="00714DA4">
        <w:t xml:space="preserve">сроков выполнения </w:t>
      </w:r>
      <w:r w:rsidR="005C6D35">
        <w:t xml:space="preserve">Работ </w:t>
      </w:r>
      <w:r w:rsidR="00AB6D62">
        <w:t xml:space="preserve"> Заказчик </w:t>
      </w:r>
      <w:r w:rsidR="005C6D35">
        <w:t>имеет</w:t>
      </w:r>
      <w:r w:rsidR="00600CFB">
        <w:t xml:space="preserve"> право при проведении расчетов по Договору удержать с Подрядчика во внесудебном порядке неустойку </w:t>
      </w:r>
      <w:r w:rsidR="005C6D35">
        <w:t>(</w:t>
      </w:r>
      <w:r w:rsidR="00600CFB">
        <w:t>пени</w:t>
      </w:r>
      <w:r w:rsidR="005C6D35">
        <w:t>)</w:t>
      </w:r>
      <w:r w:rsidR="00600CFB">
        <w:t xml:space="preserve"> в размере 0,05 (Ноль целых пять сотых) % от стоимости Договора за каждый день просрочки</w:t>
      </w:r>
      <w:r w:rsidR="00600CFB" w:rsidRPr="00AA0784">
        <w:t>,</w:t>
      </w:r>
      <w:r w:rsidR="00F527E1">
        <w:t xml:space="preserve"> </w:t>
      </w:r>
      <w:r w:rsidR="00600CFB" w:rsidRPr="00AA0784">
        <w:t>начиная со дня, следующего после дня истечения установленного договоро</w:t>
      </w:r>
      <w:r w:rsidR="00600CFB">
        <w:t>м срока исполнения обязательств.</w:t>
      </w:r>
    </w:p>
    <w:p w:rsidR="00A43D50" w:rsidRPr="003321F2" w:rsidRDefault="00F425E8" w:rsidP="005C6D35">
      <w:pPr>
        <w:pStyle w:val="a7"/>
        <w:tabs>
          <w:tab w:val="num" w:pos="0"/>
          <w:tab w:val="left" w:pos="1134"/>
        </w:tabs>
        <w:spacing w:after="0"/>
        <w:ind w:firstLine="567"/>
        <w:jc w:val="both"/>
      </w:pPr>
      <w:r>
        <w:t xml:space="preserve">7.4. </w:t>
      </w:r>
      <w:r w:rsidR="00D145C0">
        <w:t>Подрядчик</w:t>
      </w:r>
      <w:r w:rsidR="00B81B43">
        <w:t xml:space="preserve"> </w:t>
      </w:r>
      <w:r w:rsidR="00F2387A" w:rsidRPr="003321F2">
        <w:t xml:space="preserve">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лиц. </w:t>
      </w:r>
      <w:r w:rsidR="005C6D35">
        <w:t xml:space="preserve">В случае нарушения данного требования </w:t>
      </w:r>
      <w:r w:rsidR="00D145C0">
        <w:t>Подрядчик</w:t>
      </w:r>
      <w:r w:rsidR="00F2387A" w:rsidRPr="003321F2">
        <w:t>обязан возместить Заказчику причиненные убытки</w:t>
      </w:r>
      <w:r w:rsidR="005C6D35">
        <w:t xml:space="preserve">. </w:t>
      </w:r>
    </w:p>
    <w:p w:rsidR="00F2387A" w:rsidRPr="003321F2" w:rsidRDefault="00F425E8" w:rsidP="00F2387A">
      <w:pPr>
        <w:pStyle w:val="a7"/>
        <w:spacing w:after="0"/>
        <w:ind w:firstLine="567"/>
        <w:jc w:val="both"/>
      </w:pPr>
      <w:r>
        <w:t xml:space="preserve">7.5. </w:t>
      </w:r>
      <w:r w:rsidR="00D145C0">
        <w:t>Подрядчик</w:t>
      </w:r>
      <w:r w:rsidR="00B81B43">
        <w:t xml:space="preserve"> </w:t>
      </w:r>
      <w:r w:rsidR="00F2387A" w:rsidRPr="003321F2">
        <w:t xml:space="preserve">несет ответственность </w:t>
      </w:r>
      <w:r>
        <w:t xml:space="preserve">за причинение вреда </w:t>
      </w:r>
      <w:r w:rsidR="00F2387A" w:rsidRPr="003321F2">
        <w:t>имуществ</w:t>
      </w:r>
      <w:r>
        <w:t>у</w:t>
      </w:r>
      <w:r w:rsidR="00F2387A" w:rsidRPr="003321F2">
        <w:t xml:space="preserve"> Заказчика, находяще</w:t>
      </w:r>
      <w:r>
        <w:t>му</w:t>
      </w:r>
      <w:r w:rsidR="00F2387A" w:rsidRPr="003321F2">
        <w:t xml:space="preserve">ся на объекте. </w:t>
      </w:r>
      <w:r w:rsidR="005C6D35">
        <w:t xml:space="preserve">В случае нарушения данного требования </w:t>
      </w:r>
      <w:r w:rsidR="00D145C0">
        <w:t>Подрядчик</w:t>
      </w:r>
      <w:r w:rsidR="00B81B43">
        <w:t xml:space="preserve"> </w:t>
      </w:r>
      <w:r w:rsidR="00F2387A" w:rsidRPr="003321F2">
        <w:t>обязан за свой счет заменить указанное имущество или при невозможности этого возместить Заказчику убытки в объеме цен, существующих на момент возмещения.</w:t>
      </w:r>
      <w:r w:rsidR="00D145C0">
        <w:t xml:space="preserve"> Подрядчик</w:t>
      </w:r>
      <w:r>
        <w:t xml:space="preserve"> также </w:t>
      </w:r>
      <w:r w:rsidRPr="003321F2">
        <w:t>отвечает</w:t>
      </w:r>
      <w:r>
        <w:t xml:space="preserve"> за </w:t>
      </w:r>
      <w:r w:rsidR="00F2387A" w:rsidRPr="003321F2">
        <w:t>ущерб, причиненный третьим лицам в процессе выполнения работ, если не докажет, что ущерб был причинен вследствие  обстоятельств, за которые отвечает Заказчик.</w:t>
      </w:r>
    </w:p>
    <w:p w:rsidR="00F2387A" w:rsidRPr="003321F2" w:rsidRDefault="00BF0641" w:rsidP="00F2387A">
      <w:pPr>
        <w:pStyle w:val="a7"/>
        <w:spacing w:after="0"/>
        <w:ind w:firstLine="567"/>
        <w:jc w:val="both"/>
      </w:pPr>
      <w:r>
        <w:t xml:space="preserve">7.6. </w:t>
      </w:r>
      <w:r w:rsidR="00D145C0">
        <w:t>Подрядчик</w:t>
      </w:r>
      <w:r w:rsidR="00E82114">
        <w:t xml:space="preserve"> </w:t>
      </w:r>
      <w:r>
        <w:t xml:space="preserve">обязан возместить </w:t>
      </w:r>
      <w:r w:rsidR="00F2387A" w:rsidRPr="003321F2">
        <w:t>Заказчику убытки (вкл</w:t>
      </w:r>
      <w:r>
        <w:t xml:space="preserve">ючая </w:t>
      </w:r>
      <w:r w:rsidR="00F2387A" w:rsidRPr="003321F2">
        <w:t xml:space="preserve">наложенные штрафные, административные санкции) в случае привлечения последнего к ответственности в результате нарушения </w:t>
      </w:r>
      <w:r w:rsidR="00D145C0">
        <w:t>Подрядчиком</w:t>
      </w:r>
      <w:r w:rsidR="00E82114">
        <w:t xml:space="preserve"> </w:t>
      </w:r>
      <w:r w:rsidR="00F2387A" w:rsidRPr="003321F2">
        <w:t xml:space="preserve">требований законодательства при проведении работ, в </w:t>
      </w:r>
      <w:r>
        <w:t xml:space="preserve">том числе, </w:t>
      </w:r>
      <w:proofErr w:type="gramStart"/>
      <w:r w:rsidR="00F2387A" w:rsidRPr="003321F2">
        <w:t>но</w:t>
      </w:r>
      <w:proofErr w:type="gramEnd"/>
      <w:r w:rsidR="00F2387A" w:rsidRPr="003321F2">
        <w:t xml:space="preserve"> не ограничиваясь: по технике безопасности, обеспечению безопасности дорожного движения, экологической безопасности, пожарной безопасности, рациональному использованию территории, охране окружающей среды, зеленых насаждений и земли и др</w:t>
      </w:r>
      <w:r>
        <w:t xml:space="preserve">угих </w:t>
      </w:r>
      <w:r w:rsidR="00F2387A" w:rsidRPr="003321F2">
        <w:t>обязательны</w:t>
      </w:r>
      <w:r>
        <w:t>х</w:t>
      </w:r>
      <w:r w:rsidR="00F2387A" w:rsidRPr="003321F2">
        <w:t xml:space="preserve"> к соблюдению требовани</w:t>
      </w:r>
      <w:r>
        <w:t>й</w:t>
      </w:r>
      <w:r w:rsidR="00F2387A" w:rsidRPr="003321F2">
        <w:t xml:space="preserve">. </w:t>
      </w:r>
    </w:p>
    <w:p w:rsidR="00BE0372" w:rsidRDefault="00BF0641" w:rsidP="00E02299">
      <w:pPr>
        <w:pStyle w:val="a7"/>
        <w:spacing w:after="0"/>
        <w:ind w:firstLine="567"/>
        <w:jc w:val="both"/>
      </w:pPr>
      <w:r>
        <w:t xml:space="preserve">7.7. </w:t>
      </w:r>
      <w:r w:rsidR="00184BB8">
        <w:t>За на</w:t>
      </w:r>
      <w:r w:rsidR="00D145C0">
        <w:t xml:space="preserve">рушение </w:t>
      </w:r>
      <w:r w:rsidR="005C6D35">
        <w:t>персоналом</w:t>
      </w:r>
      <w:r w:rsidR="00D145C0">
        <w:t xml:space="preserve"> Подрядчика</w:t>
      </w:r>
      <w:r w:rsidR="00184BB8">
        <w:t xml:space="preserve"> режимных требований на территории Заказчика, а также</w:t>
      </w:r>
      <w:r w:rsidR="005C6D35">
        <w:t xml:space="preserve"> за нарушение </w:t>
      </w:r>
      <w:r w:rsidR="00184BB8">
        <w:t xml:space="preserve">требований пропускного и </w:t>
      </w:r>
      <w:proofErr w:type="spellStart"/>
      <w:r w:rsidR="00184BB8" w:rsidRPr="00AA0784">
        <w:t>внутриобъектового</w:t>
      </w:r>
      <w:proofErr w:type="spellEnd"/>
      <w:r w:rsidR="00184BB8" w:rsidRPr="00AA0784">
        <w:t xml:space="preserve"> режима</w:t>
      </w:r>
      <w:r w:rsidR="00184BB8">
        <w:t xml:space="preserve">, </w:t>
      </w:r>
      <w:r w:rsidR="00D145C0">
        <w:t>Подрядчик</w:t>
      </w:r>
      <w:r w:rsidR="00F2387A" w:rsidRPr="00AA0784">
        <w:t xml:space="preserve"> уплачивает Заказчику штраф в размере 1000 рублей (Одна тысяча рублей) за каждый установленный факт нарушения</w:t>
      </w:r>
      <w:r w:rsidR="00BE0372">
        <w:t>.</w:t>
      </w:r>
    </w:p>
    <w:p w:rsidR="005C6D35" w:rsidRDefault="00184BB8" w:rsidP="00F87F0B">
      <w:pPr>
        <w:pStyle w:val="a7"/>
        <w:spacing w:after="0"/>
        <w:ind w:firstLine="567"/>
        <w:jc w:val="both"/>
      </w:pPr>
      <w:r>
        <w:lastRenderedPageBreak/>
        <w:t>7.8</w:t>
      </w:r>
      <w:r w:rsidR="00F2387A" w:rsidRPr="003321F2">
        <w:t>.</w:t>
      </w:r>
      <w:r w:rsidR="005C6D35">
        <w:t>В случае отказа Подрядчика добровольно возместить убытки и штрафы, предусмотренные п.п. 7.4.</w:t>
      </w:r>
      <w:r w:rsidR="00F527E1">
        <w:t xml:space="preserve"> </w:t>
      </w:r>
      <w:r w:rsidR="005C6D35">
        <w:t xml:space="preserve">- 7.7. настоящего Договора в указанный Заказчиком срок, последнийимеет право при проведении расчетов по Договору удержать с Подрядчика во внесудебном порядке </w:t>
      </w:r>
      <w:r w:rsidR="00350AA0">
        <w:t xml:space="preserve">указанные убытки и штрафы. </w:t>
      </w:r>
    </w:p>
    <w:p w:rsidR="00AA2E17" w:rsidRDefault="00350AA0" w:rsidP="00F87F0B">
      <w:pPr>
        <w:pStyle w:val="a7"/>
        <w:spacing w:after="0"/>
        <w:ind w:firstLine="567"/>
        <w:jc w:val="both"/>
        <w:rPr>
          <w:b/>
        </w:rPr>
      </w:pPr>
      <w:r>
        <w:t>7.9. Возмещение убытков, у</w:t>
      </w:r>
      <w:r w:rsidR="002C646A" w:rsidRPr="003321F2">
        <w:t>плата штраф</w:t>
      </w:r>
      <w:r>
        <w:t xml:space="preserve">ов и </w:t>
      </w:r>
      <w:r w:rsidR="002C646A" w:rsidRPr="003321F2">
        <w:t xml:space="preserve">пени не освобождает стороны от исполнения своих обязанностей, предусмотренных настоящим </w:t>
      </w:r>
      <w:r w:rsidR="00184BB8">
        <w:t>Д</w:t>
      </w:r>
      <w:r w:rsidR="002C646A" w:rsidRPr="003321F2">
        <w:t>оговором.</w:t>
      </w:r>
    </w:p>
    <w:p w:rsidR="00067C5B" w:rsidRPr="006779CF" w:rsidRDefault="00067C5B" w:rsidP="00184BB8">
      <w:pPr>
        <w:shd w:val="clear" w:color="auto" w:fill="FFFFFF"/>
        <w:tabs>
          <w:tab w:val="num" w:pos="0"/>
        </w:tabs>
        <w:ind w:firstLine="567"/>
        <w:jc w:val="center"/>
        <w:rPr>
          <w:b/>
        </w:rPr>
      </w:pPr>
    </w:p>
    <w:p w:rsidR="00184BB8" w:rsidRDefault="00227EB2" w:rsidP="00184BB8">
      <w:pPr>
        <w:shd w:val="clear" w:color="auto" w:fill="FFFFFF"/>
        <w:tabs>
          <w:tab w:val="num" w:pos="0"/>
        </w:tabs>
        <w:ind w:firstLine="567"/>
        <w:jc w:val="center"/>
        <w:rPr>
          <w:b/>
        </w:rPr>
      </w:pPr>
      <w:r>
        <w:rPr>
          <w:b/>
        </w:rPr>
        <w:t>8. Форс-мажор</w:t>
      </w:r>
    </w:p>
    <w:p w:rsidR="00184BB8" w:rsidRPr="00E96CD8" w:rsidRDefault="00227EB2" w:rsidP="00BE0372">
      <w:pPr>
        <w:shd w:val="clear" w:color="auto" w:fill="FFFFFF"/>
        <w:tabs>
          <w:tab w:val="num" w:pos="0"/>
        </w:tabs>
        <w:ind w:firstLine="567"/>
        <w:jc w:val="both"/>
      </w:pPr>
      <w:r>
        <w:t>8</w:t>
      </w:r>
      <w:r w:rsidR="00184BB8" w:rsidRPr="00E96CD8">
        <w:t xml:space="preserve">.1. </w:t>
      </w:r>
      <w:proofErr w:type="gramStart"/>
      <w:r w:rsidR="00184BB8" w:rsidRPr="00E96CD8">
        <w:t xml:space="preserve">Стороны освобождаются от ответственности за частичное или полное неисполнение обязательств по  </w:t>
      </w:r>
      <w:r>
        <w:t>Договору</w:t>
      </w:r>
      <w:r w:rsidR="00184BB8" w:rsidRPr="00E96CD8">
        <w:t xml:space="preserve">, если такое неисполнение является следствием воздействия обстоятельств непреодолимой силы (форс-мажор): землетрясения, наводнения, пожара, тайфуна, урагана, военных действий, массовых заболеваний, забастовок, диверсий, ограничений перевозок, запретительных мер государств и других обстоятельств, не зависящих от воли </w:t>
      </w:r>
      <w:r>
        <w:t>с</w:t>
      </w:r>
      <w:r w:rsidR="00184BB8" w:rsidRPr="00E96CD8">
        <w:t xml:space="preserve">торон и оказавших непосредственное влияние на исполнение </w:t>
      </w:r>
      <w:r>
        <w:t>с</w:t>
      </w:r>
      <w:r w:rsidR="00184BB8" w:rsidRPr="00E96CD8">
        <w:t xml:space="preserve">торонами обязательств по </w:t>
      </w:r>
      <w:r>
        <w:t>Договору</w:t>
      </w:r>
      <w:r w:rsidR="00184BB8" w:rsidRPr="00E96CD8">
        <w:t>.</w:t>
      </w:r>
      <w:proofErr w:type="gramEnd"/>
      <w:r w:rsidR="00E82114">
        <w:t xml:space="preserve"> </w:t>
      </w:r>
      <w:r w:rsidR="00184BB8" w:rsidRPr="00E96CD8">
        <w:t xml:space="preserve">Указанные события должны носить чрезвычайный, непредвиденный и непредотвратимый характер, возникнуть после заключения </w:t>
      </w:r>
      <w:r>
        <w:t>Договора</w:t>
      </w:r>
      <w:r w:rsidR="00184BB8" w:rsidRPr="00E96CD8">
        <w:t xml:space="preserve"> и не зависеть от воли </w:t>
      </w:r>
      <w:r>
        <w:t>с</w:t>
      </w:r>
      <w:r w:rsidR="00184BB8" w:rsidRPr="00E96CD8">
        <w:t>торон.</w:t>
      </w:r>
    </w:p>
    <w:p w:rsidR="00184BB8" w:rsidRPr="00E96CD8" w:rsidRDefault="00227EB2" w:rsidP="00184BB8">
      <w:pPr>
        <w:shd w:val="clear" w:color="auto" w:fill="FFFFFF"/>
        <w:tabs>
          <w:tab w:val="num" w:pos="0"/>
        </w:tabs>
        <w:ind w:firstLine="567"/>
        <w:jc w:val="both"/>
      </w:pPr>
      <w:r>
        <w:t>8</w:t>
      </w:r>
      <w:r w:rsidR="00184BB8" w:rsidRPr="00E96CD8">
        <w:t>.2. При наступлении обстоятельств непреодолимой силы</w:t>
      </w:r>
      <w:r w:rsidR="00184BB8" w:rsidRPr="00215E93">
        <w:t xml:space="preserve">, </w:t>
      </w:r>
      <w:r>
        <w:t>с</w:t>
      </w:r>
      <w:r w:rsidR="00184BB8">
        <w:t xml:space="preserve">торона, </w:t>
      </w:r>
      <w:r w:rsidR="00184BB8" w:rsidRPr="00215E93">
        <w:t>затронутая обстоятельствами непреодолимой силы, должна немедленно, но в любом случае не позднее</w:t>
      </w:r>
      <w:r w:rsidR="00F527E1">
        <w:t xml:space="preserve"> </w:t>
      </w:r>
      <w:r w:rsidR="00184BB8">
        <w:t>10</w:t>
      </w:r>
      <w:r w:rsidR="00184BB8" w:rsidRPr="00E96CD8">
        <w:t xml:space="preserve"> (</w:t>
      </w:r>
      <w:r w:rsidR="00350AA0">
        <w:t>Д</w:t>
      </w:r>
      <w:r w:rsidR="00184BB8">
        <w:t>есяти</w:t>
      </w:r>
      <w:r w:rsidR="00184BB8" w:rsidRPr="00E96CD8">
        <w:t xml:space="preserve">) </w:t>
      </w:r>
      <w:r w:rsidR="00184BB8">
        <w:t>календарных</w:t>
      </w:r>
      <w:r w:rsidR="00184BB8" w:rsidRPr="00E96CD8">
        <w:t xml:space="preserve"> дней известить </w:t>
      </w:r>
      <w:r>
        <w:t>другую сторону</w:t>
      </w:r>
      <w:r w:rsidR="00184BB8" w:rsidRPr="00E96CD8">
        <w:t xml:space="preserve">. В извещении должны быть сообщены данные о характере обстоятельств, а также, по возможности, оценка их влияния на возможность исполнения обязательств по </w:t>
      </w:r>
      <w:r>
        <w:t>Договору</w:t>
      </w:r>
      <w:r w:rsidR="00184BB8" w:rsidRPr="00E96CD8">
        <w:t xml:space="preserve"> и предполагаемый срок исполнения обязательств.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власти.</w:t>
      </w:r>
    </w:p>
    <w:p w:rsidR="00184BB8" w:rsidRPr="00E96CD8" w:rsidRDefault="00227EB2" w:rsidP="00184BB8">
      <w:pPr>
        <w:tabs>
          <w:tab w:val="num" w:pos="0"/>
        </w:tabs>
        <w:ind w:firstLine="567"/>
        <w:jc w:val="both"/>
      </w:pPr>
      <w:r>
        <w:t>8</w:t>
      </w:r>
      <w:r w:rsidR="00184BB8" w:rsidRPr="00E96CD8">
        <w:t xml:space="preserve">.3. Отсутствие извещения или несвоевременное извещение о наступлении обстоятельств непреодолимой силы лишает не известившую (своевременно не известившую) </w:t>
      </w:r>
      <w:r>
        <w:t>с</w:t>
      </w:r>
      <w:r w:rsidR="00184BB8" w:rsidRPr="00E96CD8">
        <w:t xml:space="preserve">торону права ссылаться на действие непреодолимой силы, как на причину неисполнения своих обязательств по </w:t>
      </w:r>
      <w:r>
        <w:t>Договору</w:t>
      </w:r>
      <w:r w:rsidR="00184BB8" w:rsidRPr="00E96CD8">
        <w:t>.</w:t>
      </w:r>
    </w:p>
    <w:p w:rsidR="00184BB8" w:rsidRPr="00E96CD8" w:rsidRDefault="00227EB2" w:rsidP="00184BB8">
      <w:pPr>
        <w:shd w:val="clear" w:color="auto" w:fill="FFFFFF"/>
        <w:tabs>
          <w:tab w:val="num" w:pos="0"/>
        </w:tabs>
        <w:ind w:firstLine="567"/>
        <w:jc w:val="both"/>
      </w:pPr>
      <w:r>
        <w:t>8</w:t>
      </w:r>
      <w:r w:rsidR="00184BB8" w:rsidRPr="00E96CD8">
        <w:t>.4. О прекращении указанных выше обстоятельств</w:t>
      </w:r>
      <w:r w:rsidR="00F527E1">
        <w:t>,</w:t>
      </w:r>
      <w:r w:rsidR="00184BB8" w:rsidRPr="00E96CD8">
        <w:t xml:space="preserve"> </w:t>
      </w:r>
      <w:r>
        <w:t>с</w:t>
      </w:r>
      <w:r w:rsidR="00184BB8" w:rsidRPr="00E96CD8">
        <w:t xml:space="preserve">тороны должны без промедления известить об этом друг друга в письменном виде. В извещении должен быть указан срок, в который предполагается исполнить обязательства по </w:t>
      </w:r>
      <w:r>
        <w:t>Договору</w:t>
      </w:r>
      <w:r w:rsidR="00184BB8" w:rsidRPr="00E96CD8">
        <w:t>.</w:t>
      </w:r>
    </w:p>
    <w:p w:rsidR="00184BB8" w:rsidRPr="00E96CD8" w:rsidRDefault="00227EB2" w:rsidP="00184BB8">
      <w:pPr>
        <w:shd w:val="clear" w:color="auto" w:fill="FFFFFF"/>
        <w:tabs>
          <w:tab w:val="num" w:pos="0"/>
        </w:tabs>
        <w:ind w:firstLine="567"/>
        <w:jc w:val="both"/>
      </w:pPr>
      <w:r>
        <w:t>8</w:t>
      </w:r>
      <w:r w:rsidR="00184BB8" w:rsidRPr="00E96CD8">
        <w:t xml:space="preserve">.5. В случаях наступления обстоятельств непреодолимой силы срок выполнения Сторонами обязательств по </w:t>
      </w:r>
      <w:r w:rsidR="00DF0F42">
        <w:t>Договору</w:t>
      </w:r>
      <w:r w:rsidR="00184BB8" w:rsidRPr="00E96CD8">
        <w:t xml:space="preserve"> продлевается соразмерно времени, в течение которого действуют такие обстоятельства и их последствия.</w:t>
      </w:r>
    </w:p>
    <w:p w:rsidR="00184BB8" w:rsidRPr="00153462" w:rsidRDefault="00227EB2" w:rsidP="00184BB8">
      <w:pPr>
        <w:shd w:val="clear" w:color="auto" w:fill="FFFFFF"/>
        <w:tabs>
          <w:tab w:val="num" w:pos="0"/>
        </w:tabs>
        <w:ind w:firstLine="567"/>
        <w:jc w:val="both"/>
      </w:pPr>
      <w:r>
        <w:t>8</w:t>
      </w:r>
      <w:r w:rsidR="00184BB8" w:rsidRPr="00153462">
        <w:t xml:space="preserve">.6. Если обстоятельства непреодолимой силы продолжаются последовательно более 3 (трех) месяцев, </w:t>
      </w:r>
      <w:r>
        <w:t>с</w:t>
      </w:r>
      <w:r w:rsidR="00184BB8" w:rsidRPr="00153462">
        <w:t xml:space="preserve">тороны проведут переговоры с целью выявления приемлемых вариантов исполнения </w:t>
      </w:r>
      <w:r>
        <w:t>с</w:t>
      </w:r>
      <w:r w:rsidR="00184BB8" w:rsidRPr="00153462">
        <w:t>торонами своих обязательств.</w:t>
      </w:r>
    </w:p>
    <w:p w:rsidR="00184BB8" w:rsidRDefault="00227EB2" w:rsidP="00184BB8">
      <w:pPr>
        <w:shd w:val="clear" w:color="auto" w:fill="FFFFFF"/>
        <w:tabs>
          <w:tab w:val="num" w:pos="0"/>
        </w:tabs>
        <w:ind w:firstLine="567"/>
        <w:jc w:val="both"/>
      </w:pPr>
      <w:r>
        <w:t>8</w:t>
      </w:r>
      <w:r w:rsidR="00184BB8" w:rsidRPr="00153462">
        <w:t xml:space="preserve">.7. В случае, когда обстоятельства непреодолимой силы продолжаются более 3 (трех) месяцев и </w:t>
      </w:r>
      <w:r>
        <w:t>с</w:t>
      </w:r>
      <w:r w:rsidR="00184BB8" w:rsidRPr="00153462">
        <w:t xml:space="preserve">тороны не могут принять решение о дальнейших согласованных действиях по исполнению обязательств, любая из </w:t>
      </w:r>
      <w:r>
        <w:t>с</w:t>
      </w:r>
      <w:r w:rsidR="00184BB8" w:rsidRPr="00153462">
        <w:t xml:space="preserve">торон вправе инициировать расторжение </w:t>
      </w:r>
      <w:r>
        <w:t>Договора</w:t>
      </w:r>
      <w:r w:rsidR="00184BB8" w:rsidRPr="00153462">
        <w:t>.</w:t>
      </w:r>
    </w:p>
    <w:p w:rsidR="00067C5B" w:rsidRPr="006779CF" w:rsidRDefault="00067C5B" w:rsidP="00184BB8">
      <w:pPr>
        <w:shd w:val="clear" w:color="auto" w:fill="FFFFFF"/>
        <w:tabs>
          <w:tab w:val="num" w:pos="0"/>
        </w:tabs>
        <w:ind w:firstLine="567"/>
        <w:jc w:val="center"/>
        <w:rPr>
          <w:b/>
        </w:rPr>
      </w:pPr>
    </w:p>
    <w:p w:rsidR="00184BB8" w:rsidRPr="00995E1D" w:rsidRDefault="00227EB2" w:rsidP="00184BB8">
      <w:pPr>
        <w:shd w:val="clear" w:color="auto" w:fill="FFFFFF"/>
        <w:tabs>
          <w:tab w:val="num" w:pos="0"/>
        </w:tabs>
        <w:ind w:firstLine="567"/>
        <w:jc w:val="center"/>
        <w:rPr>
          <w:b/>
        </w:rPr>
      </w:pPr>
      <w:r>
        <w:rPr>
          <w:b/>
        </w:rPr>
        <w:t xml:space="preserve">9. Конфиденциальность и неразглашение информации </w:t>
      </w:r>
    </w:p>
    <w:p w:rsidR="008172AC" w:rsidRPr="00F87F0B" w:rsidRDefault="00227EB2" w:rsidP="00F87F0B">
      <w:pPr>
        <w:shd w:val="clear" w:color="auto" w:fill="FFFFFF"/>
        <w:tabs>
          <w:tab w:val="num" w:pos="0"/>
          <w:tab w:val="left" w:pos="456"/>
        </w:tabs>
        <w:ind w:firstLine="567"/>
        <w:jc w:val="both"/>
      </w:pPr>
      <w:r>
        <w:t>9</w:t>
      </w:r>
      <w:r w:rsidR="00184BB8" w:rsidRPr="00995E1D">
        <w:t>.1. Стороны принимают на себя взаимные обязательства по сохранности конфиденциальной информации, составляющей коммерческую тайну, собственниками которой являются договаривающиеся стороны, в соответствии  Федеральным законом от 29.07.2004г. № 98-ФЗ «О коммерческой тайне».</w:t>
      </w:r>
    </w:p>
    <w:p w:rsidR="00067C5B" w:rsidRPr="006779CF" w:rsidRDefault="00067C5B" w:rsidP="00227EB2">
      <w:pPr>
        <w:shd w:val="clear" w:color="auto" w:fill="FFFFFF"/>
        <w:tabs>
          <w:tab w:val="num" w:pos="0"/>
          <w:tab w:val="left" w:pos="456"/>
        </w:tabs>
        <w:ind w:firstLine="567"/>
        <w:jc w:val="center"/>
        <w:rPr>
          <w:b/>
        </w:rPr>
      </w:pPr>
    </w:p>
    <w:p w:rsidR="00227EB2" w:rsidRPr="00227EB2" w:rsidRDefault="00227EB2" w:rsidP="00227EB2">
      <w:pPr>
        <w:shd w:val="clear" w:color="auto" w:fill="FFFFFF"/>
        <w:tabs>
          <w:tab w:val="num" w:pos="0"/>
          <w:tab w:val="left" w:pos="456"/>
        </w:tabs>
        <w:ind w:firstLine="567"/>
        <w:jc w:val="center"/>
        <w:rPr>
          <w:b/>
        </w:rPr>
      </w:pPr>
      <w:r w:rsidRPr="00227EB2">
        <w:rPr>
          <w:b/>
        </w:rPr>
        <w:t>10. Особые условия</w:t>
      </w:r>
    </w:p>
    <w:p w:rsidR="00227EB2" w:rsidRPr="00AA0784" w:rsidRDefault="00227EB2" w:rsidP="00227EB2">
      <w:pPr>
        <w:ind w:firstLine="567"/>
        <w:jc w:val="both"/>
      </w:pPr>
      <w:r>
        <w:t>10</w:t>
      </w:r>
      <w:r w:rsidRPr="00AA0784">
        <w:t xml:space="preserve">.1 Заказчик принимает на себя </w:t>
      </w:r>
      <w:r>
        <w:t xml:space="preserve">обязательство по </w:t>
      </w:r>
      <w:r w:rsidRPr="00AA0784">
        <w:t>проведени</w:t>
      </w:r>
      <w:r>
        <w:t>ю</w:t>
      </w:r>
      <w:r w:rsidRPr="00AA0784">
        <w:t xml:space="preserve"> специальной работы с целью </w:t>
      </w:r>
      <w:proofErr w:type="gramStart"/>
      <w:r w:rsidRPr="00AA0784">
        <w:t xml:space="preserve">определения возможности  доступа работников </w:t>
      </w:r>
      <w:r w:rsidR="003B42C1">
        <w:t>Подрядчика</w:t>
      </w:r>
      <w:proofErr w:type="gramEnd"/>
      <w:r w:rsidRPr="00AA0784">
        <w:t xml:space="preserve"> на режимную территорию предприятия и оформления личных и транспортных пропусков. </w:t>
      </w:r>
    </w:p>
    <w:p w:rsidR="00227EB2" w:rsidRPr="00AA0784" w:rsidRDefault="00227EB2" w:rsidP="00227EB2">
      <w:pPr>
        <w:ind w:firstLine="567"/>
        <w:jc w:val="both"/>
      </w:pPr>
      <w:r>
        <w:t>10</w:t>
      </w:r>
      <w:r w:rsidRPr="00AA0784">
        <w:t>.2. Специальная работа по настоящему договору выполняется в соответствии с согласованными сторонами режимными и другими требованиями.</w:t>
      </w:r>
    </w:p>
    <w:p w:rsidR="008172AC" w:rsidRPr="00F87F0B" w:rsidRDefault="00227EB2" w:rsidP="00F87F0B">
      <w:pPr>
        <w:ind w:firstLine="567"/>
        <w:jc w:val="both"/>
      </w:pPr>
      <w:r>
        <w:lastRenderedPageBreak/>
        <w:t>10</w:t>
      </w:r>
      <w:r w:rsidRPr="00AA0784">
        <w:t xml:space="preserve">.3. При проведении специальной работы </w:t>
      </w:r>
      <w:r w:rsidR="00D145C0">
        <w:t>Подрядчик</w:t>
      </w:r>
      <w:r w:rsidRPr="00AA0784">
        <w:t xml:space="preserve"> обязан предоставить все материалы, документы и информацию, необходимые для выполнения специальных работ. За недостоверность предоставленной информации </w:t>
      </w:r>
      <w:r w:rsidR="00D145C0">
        <w:t>Подрядчик</w:t>
      </w:r>
      <w:r w:rsidRPr="00AA0784">
        <w:t xml:space="preserve"> несет ответственность, предусмотренную законодательством РФ. </w:t>
      </w:r>
    </w:p>
    <w:p w:rsidR="00067C5B" w:rsidRPr="006779CF" w:rsidRDefault="00067C5B" w:rsidP="00227EB2">
      <w:pPr>
        <w:shd w:val="clear" w:color="auto" w:fill="FFFFFF"/>
        <w:tabs>
          <w:tab w:val="num" w:pos="0"/>
          <w:tab w:val="left" w:pos="456"/>
        </w:tabs>
        <w:ind w:firstLine="567"/>
        <w:jc w:val="center"/>
        <w:rPr>
          <w:b/>
        </w:rPr>
      </w:pPr>
    </w:p>
    <w:p w:rsidR="00227EB2" w:rsidRPr="00227EB2" w:rsidRDefault="00227EB2" w:rsidP="00227EB2">
      <w:pPr>
        <w:shd w:val="clear" w:color="auto" w:fill="FFFFFF"/>
        <w:tabs>
          <w:tab w:val="num" w:pos="0"/>
          <w:tab w:val="left" w:pos="456"/>
        </w:tabs>
        <w:ind w:firstLine="567"/>
        <w:jc w:val="center"/>
        <w:rPr>
          <w:b/>
        </w:rPr>
      </w:pPr>
      <w:r w:rsidRPr="00227EB2">
        <w:rPr>
          <w:b/>
        </w:rPr>
        <w:t>11. Уведомления и контакты</w:t>
      </w:r>
    </w:p>
    <w:p w:rsidR="00227EB2" w:rsidRPr="00227EB2" w:rsidRDefault="00227EB2" w:rsidP="00227EB2">
      <w:pPr>
        <w:ind w:firstLine="567"/>
        <w:jc w:val="both"/>
      </w:pPr>
      <w:r>
        <w:t>11</w:t>
      </w:r>
      <w:r w:rsidRPr="00227EB2">
        <w:t xml:space="preserve">.1. Все извещения, уведомления и другие сообщения, которые осуществляются между </w:t>
      </w:r>
      <w:r>
        <w:t>с</w:t>
      </w:r>
      <w:r w:rsidRPr="00227EB2">
        <w:t xml:space="preserve">торонами в связи с </w:t>
      </w:r>
      <w:r w:rsidR="00350AA0">
        <w:t xml:space="preserve">исполнением обязательств по настоящему </w:t>
      </w:r>
      <w:r>
        <w:t>Договор</w:t>
      </w:r>
      <w:r w:rsidR="00350AA0">
        <w:t>у</w:t>
      </w:r>
      <w:r w:rsidRPr="00227EB2">
        <w:t>, должны осуществляться в письменном виде.</w:t>
      </w:r>
    </w:p>
    <w:p w:rsidR="00227EB2" w:rsidRPr="00227EB2" w:rsidRDefault="00227EB2" w:rsidP="00227EB2">
      <w:pPr>
        <w:ind w:firstLine="567"/>
        <w:jc w:val="both"/>
      </w:pPr>
      <w:r>
        <w:t>11</w:t>
      </w:r>
      <w:r w:rsidRPr="00227EB2">
        <w:t xml:space="preserve">.2. Технические документы и сообщения в процессе исполнения </w:t>
      </w:r>
      <w:r>
        <w:t>Договора</w:t>
      </w:r>
      <w:r w:rsidRPr="00227EB2">
        <w:t xml:space="preserve"> могут быть вручены лично под расписку, направлены по электронной почте</w:t>
      </w:r>
      <w:r w:rsidR="000E347F">
        <w:t xml:space="preserve">, факсом </w:t>
      </w:r>
      <w:r w:rsidRPr="00227EB2">
        <w:t xml:space="preserve"> или заказным письмом</w:t>
      </w:r>
      <w:r w:rsidR="00C70C7C">
        <w:t xml:space="preserve"> по адресам</w:t>
      </w:r>
      <w:r w:rsidR="00350AA0">
        <w:t xml:space="preserve">, указанным в </w:t>
      </w:r>
      <w:r w:rsidR="00C70C7C">
        <w:t>реквизит</w:t>
      </w:r>
      <w:r w:rsidR="00350AA0">
        <w:t>ах</w:t>
      </w:r>
      <w:r w:rsidR="00C70C7C">
        <w:t xml:space="preserve"> сторон</w:t>
      </w:r>
      <w:r w:rsidRPr="00227EB2">
        <w:t>. Направление документа с использованием электронной почты</w:t>
      </w:r>
      <w:r w:rsidR="000E347F">
        <w:t xml:space="preserve"> или факса</w:t>
      </w:r>
      <w:r w:rsidRPr="00227EB2">
        <w:t xml:space="preserve"> не освобождает отправляющую </w:t>
      </w:r>
      <w:r>
        <w:t>с</w:t>
      </w:r>
      <w:r w:rsidRPr="00227EB2">
        <w:t>торону от направления другой стороне оригинала документа. Направление оригинала документа должно осуществляться в течение 3 (</w:t>
      </w:r>
      <w:r w:rsidR="00350AA0">
        <w:t>Т</w:t>
      </w:r>
      <w:r w:rsidRPr="00227EB2">
        <w:t xml:space="preserve">рех) дней со дня направления </w:t>
      </w:r>
      <w:r w:rsidR="000E347F">
        <w:t xml:space="preserve"> факса или </w:t>
      </w:r>
      <w:r w:rsidRPr="00227EB2">
        <w:t xml:space="preserve">электронного документа. Нарушение установленных настоящим пунктом </w:t>
      </w:r>
      <w:r>
        <w:t>Договора</w:t>
      </w:r>
      <w:r w:rsidRPr="00227EB2">
        <w:t xml:space="preserve"> правил о сроках и порядке направления оригинала документа лишает заинтересованную Сторону права ссылаться на обстоятельства, указанные в таком документе. </w:t>
      </w:r>
    </w:p>
    <w:p w:rsidR="001F494C" w:rsidRDefault="00227EB2" w:rsidP="00AA74D6">
      <w:pPr>
        <w:ind w:firstLine="567"/>
        <w:jc w:val="both"/>
        <w:rPr>
          <w:b/>
        </w:rPr>
      </w:pPr>
      <w:r>
        <w:t>11</w:t>
      </w:r>
      <w:r w:rsidRPr="00227EB2">
        <w:t>.3. Во всех случаях обмена документами датой получения документа является дата уведомления о получении (вручении) либо дата протокола (уведомления) о получении</w:t>
      </w:r>
      <w:r w:rsidRPr="000B1C96">
        <w:rPr>
          <w:color w:val="000000"/>
          <w:spacing w:val="-1"/>
        </w:rPr>
        <w:t xml:space="preserve"> электронного письма</w:t>
      </w:r>
      <w:r w:rsidR="00C70C7C">
        <w:rPr>
          <w:color w:val="000000"/>
          <w:spacing w:val="-1"/>
        </w:rPr>
        <w:t xml:space="preserve"> или факсимильного сообщения</w:t>
      </w:r>
      <w:r w:rsidRPr="000B1C96">
        <w:rPr>
          <w:color w:val="000000"/>
          <w:spacing w:val="-1"/>
        </w:rPr>
        <w:t>.</w:t>
      </w:r>
    </w:p>
    <w:p w:rsidR="00067C5B" w:rsidRPr="006779CF" w:rsidRDefault="00067C5B" w:rsidP="00184BB8">
      <w:pPr>
        <w:shd w:val="clear" w:color="auto" w:fill="FFFFFF"/>
        <w:tabs>
          <w:tab w:val="num" w:pos="0"/>
        </w:tabs>
        <w:ind w:firstLine="567"/>
        <w:jc w:val="center"/>
        <w:rPr>
          <w:b/>
        </w:rPr>
      </w:pPr>
    </w:p>
    <w:p w:rsidR="00184BB8" w:rsidRPr="00995E1D" w:rsidRDefault="00227EB2" w:rsidP="00184BB8">
      <w:pPr>
        <w:shd w:val="clear" w:color="auto" w:fill="FFFFFF"/>
        <w:tabs>
          <w:tab w:val="num" w:pos="0"/>
        </w:tabs>
        <w:ind w:firstLine="567"/>
        <w:jc w:val="center"/>
        <w:rPr>
          <w:b/>
        </w:rPr>
      </w:pPr>
      <w:r>
        <w:rPr>
          <w:b/>
        </w:rPr>
        <w:t>12</w:t>
      </w:r>
      <w:r w:rsidR="00184BB8" w:rsidRPr="00995E1D">
        <w:rPr>
          <w:b/>
        </w:rPr>
        <w:t xml:space="preserve">. </w:t>
      </w:r>
      <w:r>
        <w:rPr>
          <w:b/>
        </w:rPr>
        <w:t>Срок действия Договора</w:t>
      </w:r>
    </w:p>
    <w:p w:rsidR="00184BB8" w:rsidRPr="00995E1D" w:rsidRDefault="00227EB2" w:rsidP="00227EB2">
      <w:pPr>
        <w:shd w:val="clear" w:color="auto" w:fill="FFFFFF"/>
        <w:tabs>
          <w:tab w:val="num" w:pos="0"/>
          <w:tab w:val="left" w:pos="451"/>
        </w:tabs>
        <w:ind w:firstLine="567"/>
        <w:jc w:val="both"/>
      </w:pPr>
      <w:r>
        <w:t>12</w:t>
      </w:r>
      <w:r w:rsidR="00184BB8" w:rsidRPr="00995E1D">
        <w:t xml:space="preserve">.1. Настоящий </w:t>
      </w:r>
      <w:r>
        <w:t>Договор</w:t>
      </w:r>
      <w:r w:rsidR="00184BB8" w:rsidRPr="00995E1D">
        <w:t xml:space="preserve"> вступает в силу </w:t>
      </w:r>
      <w:proofErr w:type="gramStart"/>
      <w:r w:rsidR="00184BB8" w:rsidRPr="00995E1D">
        <w:t xml:space="preserve">с </w:t>
      </w:r>
      <w:r w:rsidR="000E347F">
        <w:t>даты</w:t>
      </w:r>
      <w:proofErr w:type="gramEnd"/>
      <w:r w:rsidR="00184BB8" w:rsidRPr="00995E1D">
        <w:t xml:space="preserve"> его подписания </w:t>
      </w:r>
      <w:r>
        <w:t>сторонамии д</w:t>
      </w:r>
      <w:r w:rsidR="00184BB8" w:rsidRPr="00995E1D">
        <w:t xml:space="preserve">ействует до полного выполнения </w:t>
      </w:r>
      <w:r>
        <w:t xml:space="preserve">сторонами </w:t>
      </w:r>
      <w:r w:rsidR="00184BB8" w:rsidRPr="00995E1D">
        <w:t xml:space="preserve">принятых на себя обязательств, включая выплату </w:t>
      </w:r>
      <w:r w:rsidR="00350AA0">
        <w:t xml:space="preserve">штрафов, </w:t>
      </w:r>
      <w:r w:rsidR="00184BB8" w:rsidRPr="00995E1D">
        <w:t xml:space="preserve">неустойки и возмещение убытков, если такие требования были предъявлены заинтересованной </w:t>
      </w:r>
      <w:r>
        <w:t>с</w:t>
      </w:r>
      <w:r w:rsidR="00184BB8" w:rsidRPr="00995E1D">
        <w:t xml:space="preserve">тороной. </w:t>
      </w:r>
    </w:p>
    <w:p w:rsidR="00184BB8" w:rsidRDefault="00227EB2" w:rsidP="00184BB8">
      <w:pPr>
        <w:shd w:val="clear" w:color="auto" w:fill="FFFFFF"/>
        <w:tabs>
          <w:tab w:val="num" w:pos="0"/>
          <w:tab w:val="left" w:pos="451"/>
        </w:tabs>
        <w:ind w:firstLine="567"/>
        <w:jc w:val="both"/>
      </w:pPr>
      <w:r>
        <w:t>12.2</w:t>
      </w:r>
      <w:r w:rsidR="00184BB8" w:rsidRPr="00995E1D">
        <w:t xml:space="preserve">. Основаниями для изменения и расторжения </w:t>
      </w:r>
      <w:r>
        <w:t>Договора</w:t>
      </w:r>
      <w:r w:rsidR="00184BB8" w:rsidRPr="00995E1D">
        <w:t xml:space="preserve"> являются обстоятельства, установленные настоящим </w:t>
      </w:r>
      <w:r>
        <w:t>Договором</w:t>
      </w:r>
      <w:r w:rsidR="00184BB8" w:rsidRPr="00995E1D">
        <w:t xml:space="preserve"> и действующим законодательством </w:t>
      </w:r>
      <w:r>
        <w:t>РФ</w:t>
      </w:r>
      <w:r w:rsidR="00184BB8" w:rsidRPr="00995E1D">
        <w:t>.</w:t>
      </w:r>
    </w:p>
    <w:p w:rsidR="00227EB2" w:rsidRDefault="00D145C0" w:rsidP="00227EB2">
      <w:pPr>
        <w:shd w:val="clear" w:color="auto" w:fill="FFFFFF"/>
        <w:tabs>
          <w:tab w:val="num" w:pos="0"/>
          <w:tab w:val="left" w:pos="451"/>
        </w:tabs>
        <w:ind w:firstLine="567"/>
        <w:jc w:val="both"/>
      </w:pPr>
      <w:r>
        <w:t xml:space="preserve">12.3. Если Подрядчик </w:t>
      </w:r>
      <w:r w:rsidR="00227EB2">
        <w:t xml:space="preserve">не приступает своевременно к исполнению настоящего Договора или выполняет работу настолько медленно, что окончание ее к сроку становится явно невозможным, Заказчик вправе в одностороннем порядке отказаться от исполнения Договора и потребовать возмещения убытков. </w:t>
      </w:r>
    </w:p>
    <w:p w:rsidR="00227EB2" w:rsidRDefault="00227EB2" w:rsidP="00227EB2">
      <w:pPr>
        <w:shd w:val="clear" w:color="auto" w:fill="FFFFFF"/>
        <w:tabs>
          <w:tab w:val="num" w:pos="0"/>
          <w:tab w:val="left" w:pos="451"/>
        </w:tabs>
        <w:ind w:firstLine="567"/>
        <w:jc w:val="both"/>
      </w:pPr>
      <w:r>
        <w:t xml:space="preserve">12.4.  </w:t>
      </w:r>
      <w:proofErr w:type="gramStart"/>
      <w:r>
        <w:t xml:space="preserve">Если во время выполнения работы станет очевидным, что она не будет выполнена надлежащим образом, Заказчик вправе назначить </w:t>
      </w:r>
      <w:r w:rsidR="00D145C0">
        <w:t>Подрядчику</w:t>
      </w:r>
      <w:r>
        <w:t xml:space="preserve"> ср</w:t>
      </w:r>
      <w:r w:rsidR="00F527E1">
        <w:t>ок для устранения недостатков и</w:t>
      </w:r>
      <w:r>
        <w:t xml:space="preserve"> при неисполнении в назначенный срок этого требования, в одностороннем порядке отказаться от исполнения Договора,  либо устранить недостатки своими силами или поручить устранение недостатков третьему лицу, с отнесением расходов на </w:t>
      </w:r>
      <w:r w:rsidR="00D145C0">
        <w:t>Подрядчика</w:t>
      </w:r>
      <w:r>
        <w:t>, а также</w:t>
      </w:r>
      <w:r w:rsidR="000E347F">
        <w:t xml:space="preserve"> потребовать возмещ</w:t>
      </w:r>
      <w:r w:rsidR="00ED61DD">
        <w:t>ени</w:t>
      </w:r>
      <w:r w:rsidR="00350AA0">
        <w:t>я</w:t>
      </w:r>
      <w:r w:rsidR="00ED61DD">
        <w:t xml:space="preserve"> убытков и штрафных</w:t>
      </w:r>
      <w:proofErr w:type="gramEnd"/>
      <w:r w:rsidR="00ED61DD">
        <w:t xml:space="preserve"> санкций.</w:t>
      </w:r>
    </w:p>
    <w:p w:rsidR="00067C5B" w:rsidRPr="006779CF" w:rsidRDefault="00067C5B" w:rsidP="00184BB8">
      <w:pPr>
        <w:shd w:val="clear" w:color="auto" w:fill="FFFFFF"/>
        <w:tabs>
          <w:tab w:val="num" w:pos="0"/>
          <w:tab w:val="left" w:pos="451"/>
        </w:tabs>
        <w:ind w:firstLine="567"/>
        <w:jc w:val="center"/>
        <w:rPr>
          <w:b/>
        </w:rPr>
      </w:pPr>
    </w:p>
    <w:p w:rsidR="00184BB8" w:rsidRPr="00153462" w:rsidRDefault="00BE4790" w:rsidP="00184BB8">
      <w:pPr>
        <w:shd w:val="clear" w:color="auto" w:fill="FFFFFF"/>
        <w:tabs>
          <w:tab w:val="num" w:pos="0"/>
          <w:tab w:val="left" w:pos="451"/>
        </w:tabs>
        <w:ind w:firstLine="567"/>
        <w:jc w:val="center"/>
        <w:rPr>
          <w:b/>
        </w:rPr>
      </w:pPr>
      <w:r>
        <w:rPr>
          <w:b/>
        </w:rPr>
        <w:t xml:space="preserve">13. Разрешение споров </w:t>
      </w:r>
    </w:p>
    <w:p w:rsidR="00184BB8" w:rsidRPr="00995E1D" w:rsidRDefault="00BE4790" w:rsidP="00184BB8">
      <w:pPr>
        <w:shd w:val="clear" w:color="auto" w:fill="FFFFFF"/>
        <w:tabs>
          <w:tab w:val="num" w:pos="0"/>
        </w:tabs>
        <w:ind w:firstLine="567"/>
        <w:jc w:val="both"/>
      </w:pPr>
      <w:r>
        <w:t>13</w:t>
      </w:r>
      <w:r w:rsidR="00184BB8" w:rsidRPr="00995E1D">
        <w:t xml:space="preserve">.1. Все споры и разногласия, возникшие в связи с исполнением </w:t>
      </w:r>
      <w:r>
        <w:t>Договора</w:t>
      </w:r>
      <w:r w:rsidR="00184BB8" w:rsidRPr="00995E1D">
        <w:t xml:space="preserve">, его изменением, расторжением, решаются </w:t>
      </w:r>
      <w:r>
        <w:t>с</w:t>
      </w:r>
      <w:r w:rsidR="00184BB8" w:rsidRPr="00995E1D">
        <w:t>торонами путем переговоров</w:t>
      </w:r>
      <w:r w:rsidR="00184BB8" w:rsidRPr="008617BA">
        <w:t>и направления друг другу письменных претензий</w:t>
      </w:r>
      <w:r w:rsidR="00184BB8" w:rsidRPr="00995E1D">
        <w:t xml:space="preserve">, а достигнутые договоренности оформляются в виде не противоречащих законодательству </w:t>
      </w:r>
      <w:r>
        <w:t>РФ</w:t>
      </w:r>
      <w:r w:rsidR="00184BB8" w:rsidRPr="00995E1D">
        <w:t xml:space="preserve"> дополнительных соглашений, подписанных </w:t>
      </w:r>
      <w:r>
        <w:t>с</w:t>
      </w:r>
      <w:r w:rsidR="00184BB8" w:rsidRPr="00995E1D">
        <w:t>торонами и скрепленных печатями.</w:t>
      </w:r>
    </w:p>
    <w:p w:rsidR="00184BB8" w:rsidRPr="00E96CD8" w:rsidRDefault="00BE4790" w:rsidP="00184BB8">
      <w:pPr>
        <w:shd w:val="clear" w:color="auto" w:fill="FFFFFF"/>
        <w:tabs>
          <w:tab w:val="num" w:pos="0"/>
        </w:tabs>
        <w:ind w:firstLine="567"/>
        <w:jc w:val="both"/>
      </w:pPr>
      <w:r>
        <w:t>13</w:t>
      </w:r>
      <w:r w:rsidR="00184BB8" w:rsidRPr="00995E1D">
        <w:t xml:space="preserve">.2. Если по результатам переговоров </w:t>
      </w:r>
      <w:r>
        <w:t>с</w:t>
      </w:r>
      <w:r w:rsidR="00184BB8" w:rsidRPr="00995E1D">
        <w:t xml:space="preserve">тороны не приходят к согласию, споры по </w:t>
      </w:r>
      <w:r>
        <w:t>Договору</w:t>
      </w:r>
      <w:r w:rsidR="00184BB8" w:rsidRPr="00995E1D">
        <w:t xml:space="preserve"> разрешаются в Арбитражном суде</w:t>
      </w:r>
      <w:r>
        <w:t>Республики Марий Эл</w:t>
      </w:r>
      <w:r w:rsidR="00184BB8" w:rsidRPr="00E96CD8">
        <w:t xml:space="preserve">.  </w:t>
      </w:r>
    </w:p>
    <w:p w:rsidR="00184BB8" w:rsidRPr="00995E1D" w:rsidRDefault="00BE4790" w:rsidP="00184BB8">
      <w:pPr>
        <w:shd w:val="clear" w:color="auto" w:fill="FFFFFF"/>
        <w:tabs>
          <w:tab w:val="num" w:pos="0"/>
        </w:tabs>
        <w:ind w:firstLine="567"/>
        <w:jc w:val="both"/>
      </w:pPr>
      <w:r>
        <w:t>13</w:t>
      </w:r>
      <w:r w:rsidR="00184BB8" w:rsidRPr="00995E1D">
        <w:t xml:space="preserve">.3. До передачи спора на разрешение арбитражного суда </w:t>
      </w:r>
      <w:r>
        <w:t>с</w:t>
      </w:r>
      <w:r w:rsidR="00184BB8" w:rsidRPr="00995E1D">
        <w:t>тороны примут меры к его урегулированию в претензионном порядке.</w:t>
      </w:r>
    </w:p>
    <w:p w:rsidR="00184BB8" w:rsidRDefault="00BE4790" w:rsidP="00184BB8">
      <w:pPr>
        <w:shd w:val="clear" w:color="auto" w:fill="FFFFFF"/>
        <w:tabs>
          <w:tab w:val="num" w:pos="0"/>
        </w:tabs>
        <w:ind w:firstLine="567"/>
        <w:jc w:val="both"/>
      </w:pPr>
      <w:r>
        <w:t>13</w:t>
      </w:r>
      <w:r w:rsidR="00184BB8" w:rsidRPr="00153462">
        <w:t>.4. Претензия и ответ на претензию направляется в письменном виде за подписью уполномоченного лица в течение 5 (</w:t>
      </w:r>
      <w:r w:rsidR="00350AA0">
        <w:t>П</w:t>
      </w:r>
      <w:r w:rsidR="00184BB8" w:rsidRPr="00153462">
        <w:t xml:space="preserve">яти) дней с момента, когда </w:t>
      </w:r>
      <w:r>
        <w:t>с</w:t>
      </w:r>
      <w:r w:rsidR="00184BB8" w:rsidRPr="00153462">
        <w:t xml:space="preserve">тороны узнали или должны были узнать о факте нарушения другой </w:t>
      </w:r>
      <w:r>
        <w:t>с</w:t>
      </w:r>
      <w:r w:rsidR="00184BB8" w:rsidRPr="00153462">
        <w:t xml:space="preserve">тороной исполнения своих обязательств по </w:t>
      </w:r>
      <w:r>
        <w:t>Договору</w:t>
      </w:r>
      <w:r w:rsidR="00184BB8" w:rsidRPr="00153462">
        <w:t xml:space="preserve">. Подписанная уполномоченным лицом претензия (ответ на претензию) может быть </w:t>
      </w:r>
      <w:r w:rsidR="00184BB8" w:rsidRPr="00153462">
        <w:lastRenderedPageBreak/>
        <w:t>передана по факсу, с обязательным отправлением оригинала претензии (ответа на претензию) в адрес другой Стороны заказным письмом. Срок претензионного урегулирования споров – 10 (</w:t>
      </w:r>
      <w:r w:rsidR="00350AA0">
        <w:t>Д</w:t>
      </w:r>
      <w:r w:rsidR="00184BB8" w:rsidRPr="00153462">
        <w:t>есять) дней с момента получения пре</w:t>
      </w:r>
      <w:r w:rsidR="00184BB8" w:rsidRPr="00E96CD8">
        <w:t xml:space="preserve">тензии </w:t>
      </w:r>
      <w:r>
        <w:t>с</w:t>
      </w:r>
      <w:r w:rsidR="00184BB8" w:rsidRPr="00E96CD8">
        <w:t>тороной.</w:t>
      </w:r>
    </w:p>
    <w:p w:rsidR="00067C5B" w:rsidRPr="006779CF" w:rsidRDefault="00067C5B" w:rsidP="00ED61DD">
      <w:pPr>
        <w:jc w:val="center"/>
        <w:rPr>
          <w:b/>
        </w:rPr>
      </w:pPr>
    </w:p>
    <w:p w:rsidR="00ED61DD" w:rsidRDefault="00ED61DD" w:rsidP="00ED61DD">
      <w:pPr>
        <w:jc w:val="center"/>
        <w:rPr>
          <w:b/>
        </w:rPr>
      </w:pPr>
      <w:r>
        <w:rPr>
          <w:b/>
        </w:rPr>
        <w:t>14. Антикоррупционная оговорка</w:t>
      </w:r>
    </w:p>
    <w:p w:rsidR="00ED61DD" w:rsidRDefault="00ED61DD" w:rsidP="00ED61DD">
      <w:pPr>
        <w:ind w:firstLine="709"/>
        <w:jc w:val="both"/>
      </w:pPr>
      <w:r>
        <w:t xml:space="preserve">14.1. </w:t>
      </w:r>
      <w:proofErr w:type="gramStart"/>
      <w:r>
        <w:t xml:space="preserve">При исполнении своих обязательств по Договору, </w:t>
      </w:r>
      <w:r w:rsidR="00350AA0">
        <w:t>с</w:t>
      </w:r>
      <w:r>
        <w:t>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F527E1">
        <w:t xml:space="preserve"> </w:t>
      </w:r>
      <w:proofErr w:type="gramStart"/>
      <w:r>
        <w:t xml:space="preserve">При исполнении своих обязательств по Договору, </w:t>
      </w:r>
      <w:r w:rsidR="00350AA0">
        <w:t>с</w:t>
      </w:r>
      <w:r>
        <w:t>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D61DD" w:rsidRDefault="00ED61DD" w:rsidP="00ED61DD">
      <w:pPr>
        <w:ind w:firstLine="709"/>
        <w:jc w:val="both"/>
      </w:pPr>
      <w:r>
        <w:t xml:space="preserve">14.2. В случае возникновения у </w:t>
      </w:r>
      <w:r w:rsidR="00350AA0">
        <w:t>с</w:t>
      </w:r>
      <w:r>
        <w:t xml:space="preserve">тороны подозрений, что произошло или может произойти нарушение каких-либо положений настоящего раздела Договора, соответствующая </w:t>
      </w:r>
      <w:r w:rsidR="00350AA0">
        <w:t>с</w:t>
      </w:r>
      <w:r>
        <w:t xml:space="preserve">торона обязуется уведомить другую </w:t>
      </w:r>
      <w:r w:rsidR="00350AA0">
        <w:t>с</w:t>
      </w:r>
      <w:r>
        <w:t xml:space="preserve">торону в письменной форме. </w:t>
      </w:r>
      <w:proofErr w:type="gramStart"/>
      <w:r>
        <w:t xml:space="preserve">В письменном уведомлении </w:t>
      </w:r>
      <w:r w:rsidR="00350AA0">
        <w:t>с</w:t>
      </w:r>
      <w:r>
        <w:t>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действия, нарушающих требования применимого законодательства и международных актов о противодействии</w:t>
      </w:r>
      <w:proofErr w:type="gramEnd"/>
      <w:r>
        <w:t xml:space="preserve"> легализации доходов, полученных преступным путем. После письменного уведомления, соответствующая </w:t>
      </w:r>
      <w:r w:rsidR="00350AA0">
        <w:t>с</w:t>
      </w:r>
      <w:r>
        <w:t xml:space="preserve">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 </w:t>
      </w:r>
      <w:proofErr w:type="gramStart"/>
      <w:r>
        <w:t>с даты направления</w:t>
      </w:r>
      <w:proofErr w:type="gramEnd"/>
      <w:r>
        <w:t xml:space="preserve"> письменного уведомления.</w:t>
      </w:r>
    </w:p>
    <w:p w:rsidR="00ED61DD" w:rsidRPr="00D25A0D" w:rsidRDefault="00ED61DD" w:rsidP="00ED61DD">
      <w:pPr>
        <w:ind w:firstLine="709"/>
        <w:jc w:val="both"/>
      </w:pPr>
      <w:r>
        <w:t xml:space="preserve">14.3. В случае нарушения одной </w:t>
      </w:r>
      <w:r w:rsidR="00350AA0">
        <w:t>с</w:t>
      </w:r>
      <w:r>
        <w:t xml:space="preserve">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нарушение не произошло или не произойдет, другая </w:t>
      </w:r>
      <w:r w:rsidR="00AE2989">
        <w:t>с</w:t>
      </w:r>
      <w: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>
        <w:t>был</w:t>
      </w:r>
      <w:proofErr w:type="gramEnd"/>
      <w: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  </w:t>
      </w:r>
    </w:p>
    <w:p w:rsidR="00067C5B" w:rsidRPr="006779CF" w:rsidRDefault="00067C5B" w:rsidP="00184BB8">
      <w:pPr>
        <w:shd w:val="clear" w:color="auto" w:fill="FFFFFF"/>
        <w:tabs>
          <w:tab w:val="num" w:pos="0"/>
        </w:tabs>
        <w:ind w:firstLine="567"/>
        <w:jc w:val="center"/>
        <w:rPr>
          <w:b/>
        </w:rPr>
      </w:pPr>
    </w:p>
    <w:p w:rsidR="00184BB8" w:rsidRPr="00E96CD8" w:rsidRDefault="00ED61DD" w:rsidP="00184BB8">
      <w:pPr>
        <w:shd w:val="clear" w:color="auto" w:fill="FFFFFF"/>
        <w:tabs>
          <w:tab w:val="num" w:pos="0"/>
        </w:tabs>
        <w:ind w:firstLine="567"/>
        <w:jc w:val="center"/>
        <w:rPr>
          <w:b/>
        </w:rPr>
      </w:pPr>
      <w:r>
        <w:rPr>
          <w:b/>
        </w:rPr>
        <w:t>15</w:t>
      </w:r>
      <w:r w:rsidR="00BE4790">
        <w:rPr>
          <w:b/>
        </w:rPr>
        <w:t xml:space="preserve">. Заключительные положения </w:t>
      </w:r>
    </w:p>
    <w:p w:rsidR="00184BB8" w:rsidRPr="00E96CD8" w:rsidRDefault="00BE4790" w:rsidP="00184BB8">
      <w:pPr>
        <w:shd w:val="clear" w:color="auto" w:fill="FFFFFF"/>
        <w:tabs>
          <w:tab w:val="num" w:pos="0"/>
        </w:tabs>
        <w:ind w:firstLine="567"/>
        <w:jc w:val="both"/>
      </w:pPr>
      <w:r>
        <w:t>1</w:t>
      </w:r>
      <w:r w:rsidR="00ED61DD">
        <w:t>5</w:t>
      </w:r>
      <w:r w:rsidR="00184BB8" w:rsidRPr="00E96CD8">
        <w:t xml:space="preserve">.1. Все приложения, упомянутые в настоящем </w:t>
      </w:r>
      <w:r>
        <w:t>Договоре</w:t>
      </w:r>
      <w:r w:rsidR="00184BB8" w:rsidRPr="00E96CD8">
        <w:t>, являются его неотъемлемыми частями.</w:t>
      </w:r>
    </w:p>
    <w:p w:rsidR="00184BB8" w:rsidRPr="00E96CD8" w:rsidRDefault="00ED61DD" w:rsidP="00184BB8">
      <w:pPr>
        <w:shd w:val="clear" w:color="auto" w:fill="FFFFFF"/>
        <w:tabs>
          <w:tab w:val="num" w:pos="0"/>
        </w:tabs>
        <w:ind w:firstLine="567"/>
        <w:jc w:val="both"/>
      </w:pPr>
      <w:r>
        <w:t>15</w:t>
      </w:r>
      <w:r w:rsidR="00184BB8" w:rsidRPr="00E96CD8">
        <w:t xml:space="preserve">.2. В случае изменения названия, юридического адреса или банковских реквизитов, </w:t>
      </w:r>
      <w:r w:rsidR="00BE4790">
        <w:t>с</w:t>
      </w:r>
      <w:r w:rsidR="00184BB8" w:rsidRPr="00E96CD8">
        <w:t>тороны обязаны уведомить об этом друг друга</w:t>
      </w:r>
      <w:r w:rsidR="00BE4790">
        <w:t xml:space="preserve"> в течение 5 (</w:t>
      </w:r>
      <w:r w:rsidR="00AE2989">
        <w:t>П</w:t>
      </w:r>
      <w:r w:rsidR="00BE4790">
        <w:t>яти) дней</w:t>
      </w:r>
      <w:r w:rsidR="00184BB8" w:rsidRPr="00E96CD8">
        <w:t>.</w:t>
      </w:r>
    </w:p>
    <w:p w:rsidR="00184BB8" w:rsidRPr="00E96CD8" w:rsidRDefault="00ED61DD" w:rsidP="00184BB8">
      <w:pPr>
        <w:shd w:val="clear" w:color="auto" w:fill="FFFFFF"/>
        <w:tabs>
          <w:tab w:val="num" w:pos="0"/>
        </w:tabs>
        <w:ind w:firstLine="567"/>
        <w:jc w:val="both"/>
      </w:pPr>
      <w:r>
        <w:t>15</w:t>
      </w:r>
      <w:r w:rsidR="00184BB8" w:rsidRPr="00E96CD8">
        <w:t xml:space="preserve">.3. Положения настоящего </w:t>
      </w:r>
      <w:r w:rsidR="00BE4790">
        <w:t>Договора</w:t>
      </w:r>
      <w:r w:rsidR="00184BB8" w:rsidRPr="00E96CD8">
        <w:t xml:space="preserve"> могут быть изменены только при взаимном письменном согласии </w:t>
      </w:r>
      <w:r w:rsidR="00BE4790">
        <w:t>с</w:t>
      </w:r>
      <w:r w:rsidR="00184BB8" w:rsidRPr="00E96CD8">
        <w:t xml:space="preserve">торон. Внесение изменений в условия осуществляется путем заключения </w:t>
      </w:r>
      <w:r w:rsidR="00BE4790">
        <w:t>с</w:t>
      </w:r>
      <w:r w:rsidR="00184BB8" w:rsidRPr="00E96CD8">
        <w:t xml:space="preserve">торонами в письменной форме дополнительных соглашений к </w:t>
      </w:r>
      <w:r w:rsidR="00BE4790">
        <w:t>Договору</w:t>
      </w:r>
      <w:r w:rsidR="00184BB8" w:rsidRPr="00E96CD8">
        <w:t>.</w:t>
      </w:r>
    </w:p>
    <w:p w:rsidR="00184BB8" w:rsidRPr="00E96CD8" w:rsidRDefault="00ED61DD" w:rsidP="00184BB8">
      <w:pPr>
        <w:shd w:val="clear" w:color="auto" w:fill="FFFFFF"/>
        <w:tabs>
          <w:tab w:val="num" w:pos="0"/>
        </w:tabs>
        <w:ind w:firstLine="567"/>
        <w:jc w:val="both"/>
      </w:pPr>
      <w:r>
        <w:t>15</w:t>
      </w:r>
      <w:r w:rsidR="00184BB8" w:rsidRPr="00E96CD8">
        <w:t xml:space="preserve">.4. Ни одна из </w:t>
      </w:r>
      <w:r w:rsidR="00BE4790">
        <w:t>с</w:t>
      </w:r>
      <w:r w:rsidR="00184BB8" w:rsidRPr="00E96CD8">
        <w:t xml:space="preserve">торон не вправе передавать свои права и обязательства по </w:t>
      </w:r>
      <w:r w:rsidR="00BE4790">
        <w:t>Договору</w:t>
      </w:r>
      <w:r w:rsidR="00184BB8" w:rsidRPr="00E96CD8">
        <w:t xml:space="preserve">третьим лицам без письменного на то согласия другой </w:t>
      </w:r>
      <w:r w:rsidR="00BE4790">
        <w:t>с</w:t>
      </w:r>
      <w:r w:rsidR="00184BB8" w:rsidRPr="00E96CD8">
        <w:t>тороны.</w:t>
      </w:r>
    </w:p>
    <w:p w:rsidR="00184BB8" w:rsidRPr="00E96CD8" w:rsidRDefault="00BE4790" w:rsidP="00184BB8">
      <w:pPr>
        <w:shd w:val="clear" w:color="auto" w:fill="FFFFFF"/>
        <w:tabs>
          <w:tab w:val="num" w:pos="0"/>
        </w:tabs>
        <w:ind w:firstLine="567"/>
        <w:jc w:val="both"/>
      </w:pPr>
      <w:r>
        <w:t>1</w:t>
      </w:r>
      <w:r w:rsidR="00ED61DD">
        <w:t>5</w:t>
      </w:r>
      <w:r w:rsidR="00184BB8" w:rsidRPr="00E96CD8">
        <w:t xml:space="preserve">.5. Настоящий </w:t>
      </w:r>
      <w:r>
        <w:t>Договор</w:t>
      </w:r>
      <w:r w:rsidR="00184BB8" w:rsidRPr="00E96CD8">
        <w:t xml:space="preserve"> и все дополнения к нему заключаются в форме единого документа на бумажном носителе, подпис</w:t>
      </w:r>
      <w:r w:rsidR="00171247">
        <w:t>ан</w:t>
      </w:r>
      <w:r w:rsidR="00184BB8" w:rsidRPr="00E96CD8">
        <w:t xml:space="preserve">ного уполномоченными представителями обеих </w:t>
      </w:r>
      <w:r>
        <w:t>с</w:t>
      </w:r>
      <w:r w:rsidR="00184BB8" w:rsidRPr="00E96CD8">
        <w:t>торон и скрепленного печатями.</w:t>
      </w:r>
    </w:p>
    <w:p w:rsidR="00FF3C45" w:rsidRDefault="00FF3C45" w:rsidP="001F494C">
      <w:pPr>
        <w:shd w:val="clear" w:color="auto" w:fill="FFFFFF"/>
        <w:tabs>
          <w:tab w:val="num" w:pos="0"/>
        </w:tabs>
        <w:ind w:firstLine="567"/>
        <w:jc w:val="both"/>
      </w:pPr>
    </w:p>
    <w:p w:rsidR="001F494C" w:rsidRDefault="00BE4790" w:rsidP="001F494C">
      <w:pPr>
        <w:shd w:val="clear" w:color="auto" w:fill="FFFFFF"/>
        <w:tabs>
          <w:tab w:val="num" w:pos="0"/>
        </w:tabs>
        <w:ind w:firstLine="567"/>
        <w:jc w:val="both"/>
        <w:rPr>
          <w:b/>
          <w:bCs/>
        </w:rPr>
      </w:pPr>
      <w:r>
        <w:lastRenderedPageBreak/>
        <w:t>1</w:t>
      </w:r>
      <w:r w:rsidR="00ED61DD">
        <w:t>5</w:t>
      </w:r>
      <w:r w:rsidR="00184BB8" w:rsidRPr="00E96CD8">
        <w:t xml:space="preserve">.6. Настоящий </w:t>
      </w:r>
      <w:r>
        <w:t>Договор</w:t>
      </w:r>
      <w:r w:rsidR="00184BB8" w:rsidRPr="00E96CD8">
        <w:t>подписан в двух, имеющих равную юридическую</w:t>
      </w:r>
      <w:r w:rsidR="00184BB8" w:rsidRPr="00995E1D">
        <w:t xml:space="preserve"> силу экземплярах, на русском языке по одному для каждой из </w:t>
      </w:r>
      <w:r>
        <w:t>с</w:t>
      </w:r>
      <w:r w:rsidR="00184BB8" w:rsidRPr="00995E1D">
        <w:t>торон.</w:t>
      </w:r>
    </w:p>
    <w:p w:rsidR="001F494C" w:rsidRDefault="001F494C" w:rsidP="00AA0784">
      <w:pPr>
        <w:ind w:firstLine="567"/>
        <w:rPr>
          <w:b/>
          <w:bCs/>
        </w:rPr>
      </w:pPr>
    </w:p>
    <w:p w:rsidR="00D13D93" w:rsidRDefault="0094399F" w:rsidP="00AA0784">
      <w:pPr>
        <w:ind w:firstLine="567"/>
        <w:rPr>
          <w:b/>
          <w:bCs/>
        </w:rPr>
      </w:pPr>
      <w:r w:rsidRPr="00AA0784">
        <w:rPr>
          <w:b/>
          <w:bCs/>
        </w:rPr>
        <w:t xml:space="preserve">Приложение: </w:t>
      </w:r>
    </w:p>
    <w:p w:rsidR="003307B7" w:rsidRPr="00E53E39" w:rsidRDefault="00E53E39" w:rsidP="00E53E39">
      <w:pPr>
        <w:ind w:left="567"/>
        <w:rPr>
          <w:bCs/>
        </w:rPr>
      </w:pPr>
      <w:r>
        <w:rPr>
          <w:bCs/>
        </w:rPr>
        <w:t xml:space="preserve">1. </w:t>
      </w:r>
      <w:r w:rsidR="000F762A" w:rsidRPr="00E53E39">
        <w:rPr>
          <w:bCs/>
        </w:rPr>
        <w:t xml:space="preserve">Техническое задание </w:t>
      </w:r>
    </w:p>
    <w:p w:rsidR="00D13D93" w:rsidRPr="00F44D24" w:rsidRDefault="00F44D24" w:rsidP="00F44D24">
      <w:pPr>
        <w:ind w:firstLine="567"/>
        <w:jc w:val="both"/>
        <w:rPr>
          <w:bCs/>
        </w:rPr>
      </w:pPr>
      <w:r>
        <w:rPr>
          <w:bCs/>
        </w:rPr>
        <w:t>2. Локальный ресурсный сметный расчет</w:t>
      </w:r>
      <w:r w:rsidRPr="00F44D24">
        <w:rPr>
          <w:bCs/>
        </w:rPr>
        <w:t xml:space="preserve"> (</w:t>
      </w:r>
      <w:r w:rsidRPr="00F44D24">
        <w:rPr>
          <w:bCs/>
          <w:i/>
        </w:rPr>
        <w:t>в текущем уровне цен ГЭСН; формируется Подрядчиком на этапе подачи  заявки на участие в открытом конкурсе).</w:t>
      </w:r>
    </w:p>
    <w:p w:rsidR="00067C5B" w:rsidRDefault="00067C5B" w:rsidP="00BE4790">
      <w:pPr>
        <w:shd w:val="clear" w:color="auto" w:fill="FFFFFF"/>
        <w:ind w:firstLine="567"/>
        <w:jc w:val="center"/>
        <w:rPr>
          <w:b/>
          <w:color w:val="000000"/>
          <w:spacing w:val="-2"/>
        </w:rPr>
      </w:pPr>
    </w:p>
    <w:p w:rsidR="00E53E39" w:rsidRPr="00F44D24" w:rsidRDefault="00E53E39" w:rsidP="00BE4790">
      <w:pPr>
        <w:shd w:val="clear" w:color="auto" w:fill="FFFFFF"/>
        <w:ind w:firstLine="567"/>
        <w:jc w:val="center"/>
        <w:rPr>
          <w:b/>
          <w:color w:val="000000"/>
          <w:spacing w:val="-2"/>
        </w:rPr>
      </w:pPr>
    </w:p>
    <w:p w:rsidR="00BE4790" w:rsidRPr="000B1C96" w:rsidRDefault="00BE4790" w:rsidP="00BE4790">
      <w:pPr>
        <w:shd w:val="clear" w:color="auto" w:fill="FFFFFF"/>
        <w:ind w:firstLine="567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15</w:t>
      </w:r>
      <w:r w:rsidRPr="000B1C96">
        <w:rPr>
          <w:b/>
          <w:color w:val="000000"/>
          <w:spacing w:val="-2"/>
        </w:rPr>
        <w:t xml:space="preserve">. </w:t>
      </w:r>
      <w:r>
        <w:rPr>
          <w:b/>
          <w:color w:val="000000"/>
          <w:spacing w:val="-2"/>
        </w:rPr>
        <w:t>Реквизиты и подписи сторон</w:t>
      </w:r>
    </w:p>
    <w:tbl>
      <w:tblPr>
        <w:tblW w:w="21840" w:type="dxa"/>
        <w:tblLook w:val="04A0"/>
      </w:tblPr>
      <w:tblGrid>
        <w:gridCol w:w="10920"/>
        <w:gridCol w:w="10920"/>
      </w:tblGrid>
      <w:tr w:rsidR="006F34B2" w:rsidRPr="000B1C96" w:rsidTr="00F87F0B">
        <w:tc>
          <w:tcPr>
            <w:tcW w:w="10920" w:type="dxa"/>
          </w:tcPr>
          <w:tbl>
            <w:tblPr>
              <w:tblW w:w="9923" w:type="dxa"/>
              <w:tblLook w:val="04A0"/>
            </w:tblPr>
            <w:tblGrid>
              <w:gridCol w:w="4536"/>
              <w:gridCol w:w="5387"/>
            </w:tblGrid>
            <w:tr w:rsidR="006F34B2" w:rsidRPr="00DF660C" w:rsidTr="00E82114">
              <w:tc>
                <w:tcPr>
                  <w:tcW w:w="4536" w:type="dxa"/>
                </w:tcPr>
                <w:p w:rsidR="006F34B2" w:rsidRPr="00DF660C" w:rsidRDefault="00AE2989" w:rsidP="00571DC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Подрядчик</w:t>
                  </w:r>
                  <w:r w:rsidR="006F34B2" w:rsidRPr="00DF660C">
                    <w:rPr>
                      <w:b/>
                      <w:color w:val="000000"/>
                    </w:rPr>
                    <w:t xml:space="preserve">:  </w:t>
                  </w:r>
                </w:p>
              </w:tc>
              <w:tc>
                <w:tcPr>
                  <w:tcW w:w="5387" w:type="dxa"/>
                </w:tcPr>
                <w:p w:rsidR="006F34B2" w:rsidRPr="00DF660C" w:rsidRDefault="006F34B2" w:rsidP="00571DC6">
                  <w:pPr>
                    <w:jc w:val="center"/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 xml:space="preserve">Заказчик:  </w:t>
                  </w:r>
                </w:p>
              </w:tc>
            </w:tr>
            <w:tr w:rsidR="006F34B2" w:rsidRPr="00DF660C" w:rsidTr="00E82114">
              <w:tc>
                <w:tcPr>
                  <w:tcW w:w="4536" w:type="dxa"/>
                </w:tcPr>
                <w:p w:rsidR="006F34B2" w:rsidRPr="00DF660C" w:rsidRDefault="006F34B2" w:rsidP="00571DC6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387" w:type="dxa"/>
                </w:tcPr>
                <w:p w:rsidR="006F34B2" w:rsidRPr="00DF660C" w:rsidRDefault="006F34B2" w:rsidP="00571DC6">
                  <w:pPr>
                    <w:jc w:val="center"/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>АО «Марийский машиностроительный завод»</w:t>
                  </w:r>
                </w:p>
              </w:tc>
            </w:tr>
            <w:tr w:rsidR="006F34B2" w:rsidRPr="00DF660C" w:rsidTr="00E82114">
              <w:tc>
                <w:tcPr>
                  <w:tcW w:w="4536" w:type="dxa"/>
                </w:tcPr>
                <w:p w:rsidR="006F34B2" w:rsidRPr="00DF660C" w:rsidRDefault="006F34B2" w:rsidP="00571D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387" w:type="dxa"/>
                </w:tcPr>
                <w:p w:rsidR="006F34B2" w:rsidRPr="00DF660C" w:rsidRDefault="006F34B2" w:rsidP="00571DC6">
                  <w:pPr>
                    <w:jc w:val="both"/>
                  </w:pPr>
                  <w:r w:rsidRPr="00DF660C">
                    <w:t>424003, РМЭ, г. Йошкар-Ола,</w:t>
                  </w:r>
                  <w:r w:rsidR="00E82114">
                    <w:t xml:space="preserve"> </w:t>
                  </w:r>
                  <w:r w:rsidRPr="00DF660C">
                    <w:t>ул. Суворова, 15</w:t>
                  </w:r>
                </w:p>
              </w:tc>
            </w:tr>
            <w:tr w:rsidR="006F34B2" w:rsidRPr="00E82114" w:rsidTr="00E82114">
              <w:tc>
                <w:tcPr>
                  <w:tcW w:w="4536" w:type="dxa"/>
                </w:tcPr>
                <w:p w:rsidR="006F34B2" w:rsidRPr="00DF660C" w:rsidRDefault="006F34B2" w:rsidP="00571D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387" w:type="dxa"/>
                </w:tcPr>
                <w:p w:rsidR="006F34B2" w:rsidRPr="00DF660C" w:rsidRDefault="006F34B2" w:rsidP="00F87F0B">
                  <w:r w:rsidRPr="00DF660C">
                    <w:t>ИНН/КПП 1200001885/121550001</w:t>
                  </w:r>
                </w:p>
                <w:p w:rsidR="006F34B2" w:rsidRPr="00DF660C" w:rsidRDefault="006F34B2" w:rsidP="00F87F0B">
                  <w:proofErr w:type="gramStart"/>
                  <w:r w:rsidRPr="00DF660C">
                    <w:t>р</w:t>
                  </w:r>
                  <w:proofErr w:type="gramEnd"/>
                  <w:r w:rsidRPr="00DF660C">
                    <w:t>/с 40702810637180008107</w:t>
                  </w:r>
                </w:p>
                <w:p w:rsidR="00AE2989" w:rsidRDefault="006F34B2" w:rsidP="00F87F0B">
                  <w:pPr>
                    <w:ind w:right="176"/>
                  </w:pPr>
                  <w:r w:rsidRPr="00DF660C">
                    <w:t xml:space="preserve">Отделение Марий Эл № 8614 </w:t>
                  </w:r>
                </w:p>
                <w:p w:rsidR="006F34B2" w:rsidRPr="00DF660C" w:rsidRDefault="006F34B2" w:rsidP="00F87F0B">
                  <w:pPr>
                    <w:ind w:right="176"/>
                  </w:pPr>
                  <w:r w:rsidRPr="00DF660C">
                    <w:t>ПАО Сбербанк г.Йошкар-Ола</w:t>
                  </w:r>
                </w:p>
                <w:p w:rsidR="006F34B2" w:rsidRPr="00DF660C" w:rsidRDefault="006F34B2" w:rsidP="00F87F0B">
                  <w:r w:rsidRPr="00DF660C">
                    <w:t>к/с 30101810300000000630</w:t>
                  </w:r>
                </w:p>
                <w:p w:rsidR="006F34B2" w:rsidRDefault="006F34B2" w:rsidP="00F87F0B">
                  <w:r w:rsidRPr="00DF660C">
                    <w:t>БИК 048860630</w:t>
                  </w:r>
                </w:p>
                <w:p w:rsidR="004D49D4" w:rsidRDefault="004D49D4" w:rsidP="00F87F0B"/>
                <w:p w:rsidR="00E82114" w:rsidRDefault="00E82114" w:rsidP="00E82114">
                  <w:pPr>
                    <w:spacing w:line="360" w:lineRule="auto"/>
                  </w:pPr>
                  <w:r w:rsidRPr="00E82114">
                    <w:t xml:space="preserve">Тел. (8362) 42-05-62, </w:t>
                  </w:r>
                  <w:r w:rsidR="00067C5B">
                    <w:t>68-32-04</w:t>
                  </w:r>
                </w:p>
                <w:p w:rsidR="00E82114" w:rsidRPr="00067C5B" w:rsidRDefault="00E82114" w:rsidP="00E82114">
                  <w:pPr>
                    <w:spacing w:line="360" w:lineRule="auto"/>
                  </w:pPr>
                  <w:r w:rsidRPr="00E82114">
                    <w:t>Факс</w:t>
                  </w:r>
                  <w:r w:rsidRPr="006779CF">
                    <w:t xml:space="preserve"> (8362) 45-27-77</w:t>
                  </w:r>
                  <w:r w:rsidR="00067C5B">
                    <w:t>, 72-29-60</w:t>
                  </w:r>
                </w:p>
                <w:p w:rsidR="006F34B2" w:rsidRPr="006779CF" w:rsidRDefault="00E82114" w:rsidP="00E82114">
                  <w:pPr>
                    <w:spacing w:line="360" w:lineRule="auto"/>
                  </w:pPr>
                  <w:r w:rsidRPr="00E82114">
                    <w:rPr>
                      <w:lang w:val="en-US"/>
                    </w:rPr>
                    <w:t>E</w:t>
                  </w:r>
                  <w:r w:rsidRPr="006779CF">
                    <w:t>-</w:t>
                  </w:r>
                  <w:r w:rsidRPr="00E82114">
                    <w:rPr>
                      <w:lang w:val="en-US"/>
                    </w:rPr>
                    <w:t>mail</w:t>
                  </w:r>
                  <w:r w:rsidRPr="006779CF">
                    <w:t xml:space="preserve">: </w:t>
                  </w:r>
                  <w:hyperlink r:id="rId8" w:history="1">
                    <w:r w:rsidR="00067C5B" w:rsidRPr="006F7A7A">
                      <w:rPr>
                        <w:rStyle w:val="ae"/>
                        <w:lang w:val="en-US"/>
                      </w:rPr>
                      <w:t>mmz</w:t>
                    </w:r>
                    <w:r w:rsidR="00067C5B" w:rsidRPr="006779CF">
                      <w:rPr>
                        <w:rStyle w:val="ae"/>
                      </w:rPr>
                      <w:t>@</w:t>
                    </w:r>
                    <w:r w:rsidR="00067C5B" w:rsidRPr="006F7A7A">
                      <w:rPr>
                        <w:rStyle w:val="ae"/>
                        <w:lang w:val="en-US"/>
                      </w:rPr>
                      <w:t>marimmz</w:t>
                    </w:r>
                    <w:r w:rsidR="00067C5B" w:rsidRPr="006779CF">
                      <w:rPr>
                        <w:rStyle w:val="ae"/>
                      </w:rPr>
                      <w:t>.</w:t>
                    </w:r>
                    <w:r w:rsidR="00067C5B" w:rsidRPr="006F7A7A">
                      <w:rPr>
                        <w:rStyle w:val="ae"/>
                        <w:lang w:val="en-US"/>
                      </w:rPr>
                      <w:t>ru</w:t>
                    </w:r>
                  </w:hyperlink>
                  <w:r w:rsidR="00067C5B">
                    <w:t xml:space="preserve">; </w:t>
                  </w:r>
                  <w:proofErr w:type="spellStart"/>
                  <w:r w:rsidR="00067C5B">
                    <w:rPr>
                      <w:lang w:val="en-US"/>
                    </w:rPr>
                    <w:t>oks</w:t>
                  </w:r>
                  <w:proofErr w:type="spellEnd"/>
                  <w:r w:rsidR="00067C5B" w:rsidRPr="006779CF">
                    <w:t>@</w:t>
                  </w:r>
                  <w:proofErr w:type="spellStart"/>
                  <w:r w:rsidR="00067C5B">
                    <w:rPr>
                      <w:lang w:val="en-US"/>
                    </w:rPr>
                    <w:t>marimmz</w:t>
                  </w:r>
                  <w:proofErr w:type="spellEnd"/>
                  <w:r w:rsidR="00067C5B" w:rsidRPr="006779CF">
                    <w:t>.</w:t>
                  </w:r>
                  <w:proofErr w:type="spellStart"/>
                  <w:r w:rsidR="00067C5B">
                    <w:rPr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6F34B2" w:rsidRPr="00DF660C" w:rsidTr="00E82114">
              <w:tc>
                <w:tcPr>
                  <w:tcW w:w="4536" w:type="dxa"/>
                </w:tcPr>
                <w:p w:rsidR="006F34B2" w:rsidRPr="006779CF" w:rsidRDefault="006F34B2" w:rsidP="00AE2989">
                  <w:pPr>
                    <w:rPr>
                      <w:b/>
                      <w:color w:val="00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387" w:type="dxa"/>
                </w:tcPr>
                <w:p w:rsidR="004D49D4" w:rsidRDefault="004D49D4" w:rsidP="00571DC6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6F34B2" w:rsidRPr="00DF660C" w:rsidRDefault="006F34B2" w:rsidP="00571DC6">
                  <w:pPr>
                    <w:jc w:val="both"/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 xml:space="preserve">Генеральный директор </w:t>
                  </w:r>
                </w:p>
                <w:p w:rsidR="006F34B2" w:rsidRPr="00DF660C" w:rsidRDefault="006F34B2" w:rsidP="00571DC6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6F34B2" w:rsidRPr="00DF660C" w:rsidRDefault="00F87F0B" w:rsidP="00571DC6">
                  <w:pPr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____________________</w:t>
                  </w:r>
                  <w:r w:rsidR="006F34B2" w:rsidRPr="00DF660C">
                    <w:rPr>
                      <w:b/>
                      <w:color w:val="000000"/>
                    </w:rPr>
                    <w:t xml:space="preserve">__ / Б. И. Ефремов </w:t>
                  </w:r>
                </w:p>
              </w:tc>
            </w:tr>
          </w:tbl>
          <w:p w:rsidR="006F34B2" w:rsidRDefault="006F34B2"/>
        </w:tc>
        <w:tc>
          <w:tcPr>
            <w:tcW w:w="10920" w:type="dxa"/>
          </w:tcPr>
          <w:tbl>
            <w:tblPr>
              <w:tblW w:w="10704" w:type="dxa"/>
              <w:tblLook w:val="04A0"/>
            </w:tblPr>
            <w:tblGrid>
              <w:gridCol w:w="5070"/>
              <w:gridCol w:w="5634"/>
            </w:tblGrid>
            <w:tr w:rsidR="006F34B2" w:rsidRPr="00DF660C" w:rsidTr="00571DC6">
              <w:tc>
                <w:tcPr>
                  <w:tcW w:w="5070" w:type="dxa"/>
                </w:tcPr>
                <w:p w:rsidR="006F34B2" w:rsidRPr="00DF660C" w:rsidRDefault="006F34B2" w:rsidP="00571DC6">
                  <w:pPr>
                    <w:jc w:val="center"/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 xml:space="preserve">Исполнитель:  </w:t>
                  </w:r>
                </w:p>
              </w:tc>
              <w:tc>
                <w:tcPr>
                  <w:tcW w:w="5634" w:type="dxa"/>
                </w:tcPr>
                <w:p w:rsidR="006F34B2" w:rsidRPr="00DF660C" w:rsidRDefault="006F34B2" w:rsidP="00571DC6">
                  <w:pPr>
                    <w:jc w:val="center"/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 xml:space="preserve">Заказчик:  </w:t>
                  </w:r>
                </w:p>
              </w:tc>
            </w:tr>
            <w:tr w:rsidR="006F34B2" w:rsidRPr="00DF660C" w:rsidTr="00571DC6">
              <w:tc>
                <w:tcPr>
                  <w:tcW w:w="5070" w:type="dxa"/>
                </w:tcPr>
                <w:p w:rsidR="006F34B2" w:rsidRPr="00DF660C" w:rsidRDefault="006F34B2" w:rsidP="00571DC6">
                  <w:pPr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>ООО «</w:t>
                  </w:r>
                  <w:proofErr w:type="spellStart"/>
                  <w:r w:rsidRPr="00DF660C">
                    <w:rPr>
                      <w:b/>
                      <w:color w:val="000000"/>
                    </w:rPr>
                    <w:t>Промтехвуз-М</w:t>
                  </w:r>
                  <w:proofErr w:type="spellEnd"/>
                  <w:r w:rsidRPr="00DF660C">
                    <w:rPr>
                      <w:b/>
                      <w:color w:val="000000"/>
                    </w:rPr>
                    <w:t>»</w:t>
                  </w:r>
                </w:p>
              </w:tc>
              <w:tc>
                <w:tcPr>
                  <w:tcW w:w="5634" w:type="dxa"/>
                </w:tcPr>
                <w:p w:rsidR="006F34B2" w:rsidRPr="00DF660C" w:rsidRDefault="006F34B2" w:rsidP="00571DC6">
                  <w:pPr>
                    <w:jc w:val="center"/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>АО «Марийский машиностроительный завод»</w:t>
                  </w:r>
                </w:p>
              </w:tc>
            </w:tr>
            <w:tr w:rsidR="006F34B2" w:rsidRPr="00DF660C" w:rsidTr="00571DC6">
              <w:tc>
                <w:tcPr>
                  <w:tcW w:w="5070" w:type="dxa"/>
                </w:tcPr>
                <w:p w:rsidR="006F34B2" w:rsidRPr="00DF660C" w:rsidRDefault="006F34B2" w:rsidP="00571DC6">
                  <w:pPr>
                    <w:rPr>
                      <w:color w:val="000000"/>
                    </w:rPr>
                  </w:pPr>
                  <w:r w:rsidRPr="00DF660C">
                    <w:rPr>
                      <w:color w:val="000000"/>
                    </w:rPr>
                    <w:t>424003,РМЭ, г. Йошкар-Ола, ул. Суворова, 15</w:t>
                  </w:r>
                </w:p>
              </w:tc>
              <w:tc>
                <w:tcPr>
                  <w:tcW w:w="5634" w:type="dxa"/>
                </w:tcPr>
                <w:p w:rsidR="006F34B2" w:rsidRPr="00DF660C" w:rsidRDefault="006F34B2" w:rsidP="00571DC6">
                  <w:pPr>
                    <w:jc w:val="both"/>
                  </w:pPr>
                  <w:r w:rsidRPr="00DF660C">
                    <w:t>424003, РМЭ, г. Йошкар-Ола, ул. Суворова, 15</w:t>
                  </w:r>
                </w:p>
              </w:tc>
            </w:tr>
            <w:tr w:rsidR="006F34B2" w:rsidRPr="00DF660C" w:rsidTr="00571DC6">
              <w:tc>
                <w:tcPr>
                  <w:tcW w:w="5070" w:type="dxa"/>
                </w:tcPr>
                <w:p w:rsidR="006F34B2" w:rsidRPr="00DF660C" w:rsidRDefault="006F34B2" w:rsidP="00571DC6">
                  <w:pPr>
                    <w:rPr>
                      <w:color w:val="000000"/>
                    </w:rPr>
                  </w:pPr>
                  <w:r w:rsidRPr="00DF660C">
                    <w:rPr>
                      <w:color w:val="000000"/>
                    </w:rPr>
                    <w:t>ИНН/КПП 1215081481/121501001</w:t>
                  </w:r>
                </w:p>
                <w:p w:rsidR="006F34B2" w:rsidRPr="00DF660C" w:rsidRDefault="006F34B2" w:rsidP="00571DC6">
                  <w:pPr>
                    <w:rPr>
                      <w:color w:val="000000"/>
                    </w:rPr>
                  </w:pPr>
                  <w:proofErr w:type="gramStart"/>
                  <w:r w:rsidRPr="00DF660C">
                    <w:rPr>
                      <w:color w:val="000000"/>
                    </w:rPr>
                    <w:t>р</w:t>
                  </w:r>
                  <w:proofErr w:type="gramEnd"/>
                  <w:r w:rsidRPr="00DF660C">
                    <w:rPr>
                      <w:color w:val="000000"/>
                    </w:rPr>
                    <w:t>/с 40702810900000002697</w:t>
                  </w:r>
                </w:p>
                <w:p w:rsidR="006F34B2" w:rsidRPr="00DF660C" w:rsidRDefault="006F34B2" w:rsidP="00571DC6">
                  <w:pPr>
                    <w:rPr>
                      <w:color w:val="000000"/>
                    </w:rPr>
                  </w:pPr>
                  <w:r w:rsidRPr="00DF660C">
                    <w:rPr>
                      <w:color w:val="000000"/>
                    </w:rPr>
                    <w:t xml:space="preserve">Банк «Йошкар-Ола» (ОАО) </w:t>
                  </w:r>
                </w:p>
                <w:p w:rsidR="006F34B2" w:rsidRPr="00DF660C" w:rsidRDefault="006F34B2" w:rsidP="00571DC6">
                  <w:pPr>
                    <w:rPr>
                      <w:color w:val="000000"/>
                    </w:rPr>
                  </w:pPr>
                  <w:r w:rsidRPr="00DF660C">
                    <w:rPr>
                      <w:color w:val="000000"/>
                    </w:rPr>
                    <w:t>г. Йошкар-Ола</w:t>
                  </w:r>
                </w:p>
                <w:p w:rsidR="006F34B2" w:rsidRPr="00DF660C" w:rsidRDefault="006F34B2" w:rsidP="00571DC6">
                  <w:pPr>
                    <w:rPr>
                      <w:color w:val="000000"/>
                    </w:rPr>
                  </w:pPr>
                  <w:r w:rsidRPr="00DF660C">
                    <w:rPr>
                      <w:color w:val="000000"/>
                    </w:rPr>
                    <w:t>к/с 30101810300000000889</w:t>
                  </w:r>
                </w:p>
                <w:p w:rsidR="006F34B2" w:rsidRPr="00DF660C" w:rsidRDefault="006F34B2" w:rsidP="00571DC6">
                  <w:pPr>
                    <w:rPr>
                      <w:color w:val="000000"/>
                    </w:rPr>
                  </w:pPr>
                  <w:r w:rsidRPr="00DF660C">
                    <w:rPr>
                      <w:color w:val="000000"/>
                    </w:rPr>
                    <w:t>БИК 048860889</w:t>
                  </w:r>
                </w:p>
                <w:p w:rsidR="006F34B2" w:rsidRPr="00DF660C" w:rsidRDefault="006F34B2" w:rsidP="00571D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34" w:type="dxa"/>
                </w:tcPr>
                <w:p w:rsidR="006F34B2" w:rsidRPr="00DF660C" w:rsidRDefault="006F34B2" w:rsidP="00571DC6">
                  <w:pPr>
                    <w:jc w:val="both"/>
                  </w:pPr>
                  <w:r w:rsidRPr="00DF660C">
                    <w:t>ИНН/КПП 1200001885/121550001</w:t>
                  </w:r>
                </w:p>
                <w:p w:rsidR="006F34B2" w:rsidRPr="00DF660C" w:rsidRDefault="006F34B2" w:rsidP="00571DC6">
                  <w:pPr>
                    <w:jc w:val="both"/>
                  </w:pPr>
                  <w:proofErr w:type="gramStart"/>
                  <w:r w:rsidRPr="00DF660C">
                    <w:t>р</w:t>
                  </w:r>
                  <w:proofErr w:type="gramEnd"/>
                  <w:r w:rsidRPr="00DF660C">
                    <w:t>/с 40702810637180008107</w:t>
                  </w:r>
                </w:p>
                <w:p w:rsidR="006F34B2" w:rsidRPr="00DF660C" w:rsidRDefault="006F34B2" w:rsidP="00571DC6">
                  <w:pPr>
                    <w:jc w:val="both"/>
                  </w:pPr>
                  <w:r w:rsidRPr="00DF660C">
                    <w:t>Отделение Марий Эл № 8614 ПАО Сбербанк г</w:t>
                  </w:r>
                  <w:proofErr w:type="gramStart"/>
                  <w:r w:rsidRPr="00DF660C">
                    <w:t>.Й</w:t>
                  </w:r>
                  <w:proofErr w:type="gramEnd"/>
                  <w:r w:rsidRPr="00DF660C">
                    <w:t>ошкар-Ола</w:t>
                  </w:r>
                </w:p>
                <w:p w:rsidR="006F34B2" w:rsidRPr="00DF660C" w:rsidRDefault="006F34B2" w:rsidP="00571DC6">
                  <w:pPr>
                    <w:jc w:val="both"/>
                  </w:pPr>
                  <w:r w:rsidRPr="00DF660C">
                    <w:t>к/с 30101810300000000630</w:t>
                  </w:r>
                </w:p>
                <w:p w:rsidR="006F34B2" w:rsidRPr="00DF660C" w:rsidRDefault="006F34B2" w:rsidP="00571DC6">
                  <w:pPr>
                    <w:jc w:val="both"/>
                  </w:pPr>
                  <w:r w:rsidRPr="00DF660C">
                    <w:t>БИК 048860630</w:t>
                  </w:r>
                </w:p>
                <w:p w:rsidR="006F34B2" w:rsidRPr="00DF660C" w:rsidRDefault="006F34B2" w:rsidP="00571DC6">
                  <w:pPr>
                    <w:jc w:val="both"/>
                  </w:pPr>
                </w:p>
              </w:tc>
            </w:tr>
            <w:tr w:rsidR="006F34B2" w:rsidRPr="00DF660C" w:rsidTr="00571DC6">
              <w:tc>
                <w:tcPr>
                  <w:tcW w:w="5070" w:type="dxa"/>
                </w:tcPr>
                <w:p w:rsidR="006F34B2" w:rsidRPr="00DF660C" w:rsidRDefault="006F34B2" w:rsidP="00571DC6">
                  <w:pPr>
                    <w:jc w:val="both"/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 xml:space="preserve">Директор </w:t>
                  </w:r>
                </w:p>
                <w:p w:rsidR="006F34B2" w:rsidRPr="00DF660C" w:rsidRDefault="006F34B2" w:rsidP="00571DC6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6F34B2" w:rsidRPr="00DF660C" w:rsidRDefault="006F34B2" w:rsidP="00571DC6">
                  <w:pPr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 xml:space="preserve">_______________________ / И. Ю. </w:t>
                  </w:r>
                  <w:proofErr w:type="spellStart"/>
                  <w:r w:rsidRPr="00DF660C">
                    <w:rPr>
                      <w:b/>
                      <w:color w:val="000000"/>
                    </w:rPr>
                    <w:t>Логушин</w:t>
                  </w:r>
                  <w:proofErr w:type="spellEnd"/>
                </w:p>
                <w:p w:rsidR="006F34B2" w:rsidRPr="00DF660C" w:rsidRDefault="006F34B2" w:rsidP="00571D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634" w:type="dxa"/>
                </w:tcPr>
                <w:p w:rsidR="006F34B2" w:rsidRPr="00DF660C" w:rsidRDefault="006F34B2" w:rsidP="00571DC6">
                  <w:pPr>
                    <w:jc w:val="both"/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 xml:space="preserve">Генеральный директор </w:t>
                  </w:r>
                </w:p>
                <w:p w:rsidR="006F34B2" w:rsidRPr="00DF660C" w:rsidRDefault="006F34B2" w:rsidP="00571DC6">
                  <w:pPr>
                    <w:jc w:val="both"/>
                    <w:rPr>
                      <w:b/>
                      <w:color w:val="000000"/>
                    </w:rPr>
                  </w:pPr>
                </w:p>
                <w:p w:rsidR="006F34B2" w:rsidRPr="00DF660C" w:rsidRDefault="006F34B2" w:rsidP="00571DC6">
                  <w:pPr>
                    <w:jc w:val="both"/>
                    <w:rPr>
                      <w:b/>
                      <w:color w:val="000000"/>
                    </w:rPr>
                  </w:pPr>
                  <w:r w:rsidRPr="00DF660C">
                    <w:rPr>
                      <w:b/>
                      <w:color w:val="000000"/>
                    </w:rPr>
                    <w:t xml:space="preserve">_________________________ / Б. И. Ефремов </w:t>
                  </w:r>
                </w:p>
              </w:tc>
            </w:tr>
          </w:tbl>
          <w:p w:rsidR="006F34B2" w:rsidRDefault="006F34B2"/>
        </w:tc>
      </w:tr>
    </w:tbl>
    <w:p w:rsidR="008D1A35" w:rsidRDefault="008D1A35" w:rsidP="000A24D0">
      <w:pPr>
        <w:jc w:val="both"/>
        <w:rPr>
          <w:b/>
          <w:bCs/>
        </w:rPr>
      </w:pPr>
    </w:p>
    <w:sectPr w:rsidR="008D1A35" w:rsidSect="00F87F0B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69A" w:rsidRDefault="0089569A" w:rsidP="008D1A35">
      <w:r>
        <w:separator/>
      </w:r>
    </w:p>
  </w:endnote>
  <w:endnote w:type="continuationSeparator" w:id="1">
    <w:p w:rsidR="0089569A" w:rsidRDefault="0089569A" w:rsidP="008D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69A" w:rsidRDefault="0089569A" w:rsidP="008D1A35">
      <w:r>
        <w:separator/>
      </w:r>
    </w:p>
  </w:footnote>
  <w:footnote w:type="continuationSeparator" w:id="1">
    <w:p w:rsidR="0089569A" w:rsidRDefault="0089569A" w:rsidP="008D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B6B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145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BA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08E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DE363A"/>
    <w:lvl w:ilvl="0">
      <w:start w:val="1"/>
      <w:numFmt w:val="bullet"/>
      <w:pStyle w:val="5"/>
      <w:lvlText w:val="-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E522E0A2"/>
    <w:lvl w:ilvl="0">
      <w:start w:val="1"/>
      <w:numFmt w:val="bullet"/>
      <w:pStyle w:val="4"/>
      <w:lvlText w:val="-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20800B0"/>
    <w:lvl w:ilvl="0">
      <w:start w:val="1"/>
      <w:numFmt w:val="bullet"/>
      <w:pStyle w:val="3"/>
      <w:lvlText w:val="-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F9ACE322"/>
    <w:lvl w:ilvl="0">
      <w:start w:val="1"/>
      <w:numFmt w:val="bullet"/>
      <w:pStyle w:val="2"/>
      <w:lvlText w:val="-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8729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E8E502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A950F176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00"/>
        </w:tabs>
        <w:ind w:left="30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20"/>
        </w:tabs>
        <w:ind w:left="372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1609" w:hanging="360"/>
      </w:pPr>
      <w:rPr>
        <w:rFonts w:ascii="Times New Roman" w:hAnsi="Times New Roman" w:cs="Times New Roman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08"/>
    <w:multiLevelType w:val="singleLevel"/>
    <w:tmpl w:val="00000008"/>
    <w:name w:val="WW8Num8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1609" w:hanging="360"/>
      </w:pPr>
      <w:rPr>
        <w:rFonts w:ascii="Times New Roman" w:hAnsi="Times New Roman" w:cs="Times New Roman"/>
      </w:rPr>
    </w:lvl>
  </w:abstractNum>
  <w:abstractNum w:abstractNumId="18">
    <w:nsid w:val="00000009"/>
    <w:multiLevelType w:val="singleLevel"/>
    <w:tmpl w:val="00000009"/>
    <w:name w:val="WW8Num9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1609" w:hanging="360"/>
      </w:pPr>
      <w:rPr>
        <w:rFonts w:ascii="Times New Roman" w:hAnsi="Times New Roman" w:cs="Times New Roman"/>
      </w:r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2.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4.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suff w:val="space"/>
      <w:lvlText w:val="‐"/>
      <w:lvlJc w:val="left"/>
      <w:pPr>
        <w:tabs>
          <w:tab w:val="num" w:pos="0"/>
        </w:tabs>
        <w:ind w:left="2340" w:hanging="248"/>
      </w:pPr>
      <w:rPr>
        <w:rFonts w:ascii="Segoe UI" w:hAnsi="Segoe UI"/>
      </w:rPr>
    </w:lvl>
    <w:lvl w:ilvl="3">
      <w:start w:val="1"/>
      <w:numFmt w:val="decimal"/>
      <w:lvlText w:val="4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25A58B6"/>
    <w:multiLevelType w:val="multilevel"/>
    <w:tmpl w:val="F3022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10680E22"/>
    <w:multiLevelType w:val="hybridMultilevel"/>
    <w:tmpl w:val="6AEA1B34"/>
    <w:lvl w:ilvl="0" w:tplc="17A8FE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5351D0"/>
    <w:multiLevelType w:val="multilevel"/>
    <w:tmpl w:val="4FEEB8A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7C8075D"/>
    <w:multiLevelType w:val="multilevel"/>
    <w:tmpl w:val="472856D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187E540D"/>
    <w:multiLevelType w:val="hybridMultilevel"/>
    <w:tmpl w:val="2D349574"/>
    <w:lvl w:ilvl="0" w:tplc="04190001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18AC4703"/>
    <w:multiLevelType w:val="hybridMultilevel"/>
    <w:tmpl w:val="2078DDEC"/>
    <w:lvl w:ilvl="0" w:tplc="9F785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1BB94A65"/>
    <w:multiLevelType w:val="multilevel"/>
    <w:tmpl w:val="705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CF7547"/>
    <w:multiLevelType w:val="hybridMultilevel"/>
    <w:tmpl w:val="545498F4"/>
    <w:lvl w:ilvl="0" w:tplc="36060ED4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F440FE"/>
    <w:multiLevelType w:val="hybridMultilevel"/>
    <w:tmpl w:val="5DB2F9B4"/>
    <w:lvl w:ilvl="0" w:tplc="EFB212FA">
      <w:start w:val="5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29">
    <w:nsid w:val="271A39E1"/>
    <w:multiLevelType w:val="multilevel"/>
    <w:tmpl w:val="5F12C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A860EC9"/>
    <w:multiLevelType w:val="multilevel"/>
    <w:tmpl w:val="EC1C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9D1C43"/>
    <w:multiLevelType w:val="hybridMultilevel"/>
    <w:tmpl w:val="C94E35C0"/>
    <w:lvl w:ilvl="0" w:tplc="CF349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F15917"/>
    <w:multiLevelType w:val="hybridMultilevel"/>
    <w:tmpl w:val="3146B2D6"/>
    <w:lvl w:ilvl="0" w:tplc="A1DE5B08">
      <w:start w:val="1"/>
      <w:numFmt w:val="none"/>
      <w:lvlText w:val="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E40888"/>
    <w:multiLevelType w:val="multilevel"/>
    <w:tmpl w:val="CE8A002E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cs="Times New Roman" w:hint="default"/>
      </w:rPr>
    </w:lvl>
  </w:abstractNum>
  <w:abstractNum w:abstractNumId="34">
    <w:nsid w:val="405C4220"/>
    <w:multiLevelType w:val="hybridMultilevel"/>
    <w:tmpl w:val="E738FB9C"/>
    <w:lvl w:ilvl="0" w:tplc="E8C0C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4524D1B"/>
    <w:multiLevelType w:val="hybridMultilevel"/>
    <w:tmpl w:val="98C6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4412CA"/>
    <w:multiLevelType w:val="hybridMultilevel"/>
    <w:tmpl w:val="48741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2842DE"/>
    <w:multiLevelType w:val="hybridMultilevel"/>
    <w:tmpl w:val="AFC23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7956E5"/>
    <w:multiLevelType w:val="hybridMultilevel"/>
    <w:tmpl w:val="B6E633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3C261C"/>
    <w:multiLevelType w:val="multilevel"/>
    <w:tmpl w:val="BD3E72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F2A0B46"/>
    <w:multiLevelType w:val="hybridMultilevel"/>
    <w:tmpl w:val="565EB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BC5120"/>
    <w:multiLevelType w:val="multilevel"/>
    <w:tmpl w:val="7B4ED8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2BA1972"/>
    <w:multiLevelType w:val="multilevel"/>
    <w:tmpl w:val="39C80252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cs="Times New Roman" w:hint="default"/>
      </w:rPr>
    </w:lvl>
  </w:abstractNum>
  <w:abstractNum w:abstractNumId="44">
    <w:nsid w:val="743D0BE1"/>
    <w:multiLevelType w:val="multilevel"/>
    <w:tmpl w:val="C8749C0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190BB6"/>
    <w:multiLevelType w:val="multilevel"/>
    <w:tmpl w:val="D4D6B1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CF75FDD"/>
    <w:multiLevelType w:val="multilevel"/>
    <w:tmpl w:val="E8B63F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D36AAB"/>
    <w:multiLevelType w:val="multilevel"/>
    <w:tmpl w:val="4FEEB8A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47"/>
  </w:num>
  <w:num w:numId="16">
    <w:abstractNumId w:val="45"/>
  </w:num>
  <w:num w:numId="17">
    <w:abstractNumId w:val="22"/>
  </w:num>
  <w:num w:numId="18">
    <w:abstractNumId w:val="27"/>
  </w:num>
  <w:num w:numId="19">
    <w:abstractNumId w:val="42"/>
  </w:num>
  <w:num w:numId="20">
    <w:abstractNumId w:val="33"/>
  </w:num>
  <w:num w:numId="21">
    <w:abstractNumId w:val="23"/>
  </w:num>
  <w:num w:numId="22">
    <w:abstractNumId w:val="43"/>
  </w:num>
  <w:num w:numId="23">
    <w:abstractNumId w:val="4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4"/>
  </w:num>
  <w:num w:numId="35">
    <w:abstractNumId w:val="46"/>
  </w:num>
  <w:num w:numId="36">
    <w:abstractNumId w:val="26"/>
  </w:num>
  <w:num w:numId="37">
    <w:abstractNumId w:val="30"/>
  </w:num>
  <w:num w:numId="38">
    <w:abstractNumId w:val="34"/>
  </w:num>
  <w:num w:numId="39">
    <w:abstractNumId w:val="40"/>
  </w:num>
  <w:num w:numId="40">
    <w:abstractNumId w:val="35"/>
  </w:num>
  <w:num w:numId="41">
    <w:abstractNumId w:val="21"/>
  </w:num>
  <w:num w:numId="42">
    <w:abstractNumId w:val="29"/>
  </w:num>
  <w:num w:numId="43">
    <w:abstractNumId w:val="20"/>
  </w:num>
  <w:num w:numId="44">
    <w:abstractNumId w:val="38"/>
  </w:num>
  <w:num w:numId="45">
    <w:abstractNumId w:val="37"/>
  </w:num>
  <w:num w:numId="46">
    <w:abstractNumId w:val="31"/>
  </w:num>
  <w:num w:numId="47">
    <w:abstractNumId w:val="41"/>
  </w:num>
  <w:num w:numId="48">
    <w:abstractNumId w:val="36"/>
  </w:num>
  <w:num w:numId="49">
    <w:abstractNumId w:val="39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0"/>
  <w:defaultTabStop w:val="709"/>
  <w:defaultTableStyle w:val="a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98E"/>
    <w:rsid w:val="000000EE"/>
    <w:rsid w:val="00012743"/>
    <w:rsid w:val="0001423A"/>
    <w:rsid w:val="00016B30"/>
    <w:rsid w:val="000178CB"/>
    <w:rsid w:val="000219A7"/>
    <w:rsid w:val="00022CE4"/>
    <w:rsid w:val="0002468C"/>
    <w:rsid w:val="00025023"/>
    <w:rsid w:val="000411EB"/>
    <w:rsid w:val="000473DE"/>
    <w:rsid w:val="00050B6C"/>
    <w:rsid w:val="00061B2F"/>
    <w:rsid w:val="00066B56"/>
    <w:rsid w:val="00067C5B"/>
    <w:rsid w:val="00070240"/>
    <w:rsid w:val="000728DE"/>
    <w:rsid w:val="00074294"/>
    <w:rsid w:val="00075F9F"/>
    <w:rsid w:val="000905C7"/>
    <w:rsid w:val="00096982"/>
    <w:rsid w:val="000A24D0"/>
    <w:rsid w:val="000A37D5"/>
    <w:rsid w:val="000A44AD"/>
    <w:rsid w:val="000B018F"/>
    <w:rsid w:val="000B1E71"/>
    <w:rsid w:val="000B245A"/>
    <w:rsid w:val="000B35D5"/>
    <w:rsid w:val="000C2E62"/>
    <w:rsid w:val="000C386F"/>
    <w:rsid w:val="000C6515"/>
    <w:rsid w:val="000D74F2"/>
    <w:rsid w:val="000E347F"/>
    <w:rsid w:val="000E39C2"/>
    <w:rsid w:val="000F762A"/>
    <w:rsid w:val="001002C9"/>
    <w:rsid w:val="001056F6"/>
    <w:rsid w:val="00126674"/>
    <w:rsid w:val="00133980"/>
    <w:rsid w:val="00141FBE"/>
    <w:rsid w:val="00155473"/>
    <w:rsid w:val="00156128"/>
    <w:rsid w:val="00160BB5"/>
    <w:rsid w:val="00164658"/>
    <w:rsid w:val="00171247"/>
    <w:rsid w:val="00171777"/>
    <w:rsid w:val="001825C6"/>
    <w:rsid w:val="00184BB8"/>
    <w:rsid w:val="00190501"/>
    <w:rsid w:val="00190E6B"/>
    <w:rsid w:val="001962A5"/>
    <w:rsid w:val="00196F5D"/>
    <w:rsid w:val="001A3AE2"/>
    <w:rsid w:val="001B195C"/>
    <w:rsid w:val="001D2556"/>
    <w:rsid w:val="001D2887"/>
    <w:rsid w:val="001D5A75"/>
    <w:rsid w:val="001E367D"/>
    <w:rsid w:val="001E3C3D"/>
    <w:rsid w:val="001F0716"/>
    <w:rsid w:val="001F494C"/>
    <w:rsid w:val="001F49F0"/>
    <w:rsid w:val="001F5B2D"/>
    <w:rsid w:val="0020065C"/>
    <w:rsid w:val="002066AF"/>
    <w:rsid w:val="002111A9"/>
    <w:rsid w:val="002116FA"/>
    <w:rsid w:val="00211A5B"/>
    <w:rsid w:val="002235C6"/>
    <w:rsid w:val="00227EB2"/>
    <w:rsid w:val="00235936"/>
    <w:rsid w:val="00242B25"/>
    <w:rsid w:val="002430A8"/>
    <w:rsid w:val="00244EEE"/>
    <w:rsid w:val="00246820"/>
    <w:rsid w:val="0026214E"/>
    <w:rsid w:val="00272E77"/>
    <w:rsid w:val="002814AC"/>
    <w:rsid w:val="002844E4"/>
    <w:rsid w:val="00293C83"/>
    <w:rsid w:val="002954F5"/>
    <w:rsid w:val="002960AA"/>
    <w:rsid w:val="002A6478"/>
    <w:rsid w:val="002A741C"/>
    <w:rsid w:val="002B2365"/>
    <w:rsid w:val="002B3657"/>
    <w:rsid w:val="002C3CD2"/>
    <w:rsid w:val="002C646A"/>
    <w:rsid w:val="002D3B6E"/>
    <w:rsid w:val="002E54F1"/>
    <w:rsid w:val="002F28D5"/>
    <w:rsid w:val="002F585B"/>
    <w:rsid w:val="0030491E"/>
    <w:rsid w:val="003053EA"/>
    <w:rsid w:val="003068AE"/>
    <w:rsid w:val="00306A84"/>
    <w:rsid w:val="003207FC"/>
    <w:rsid w:val="00320A9A"/>
    <w:rsid w:val="00324CD1"/>
    <w:rsid w:val="00327639"/>
    <w:rsid w:val="003307B7"/>
    <w:rsid w:val="00340824"/>
    <w:rsid w:val="003470E2"/>
    <w:rsid w:val="00347700"/>
    <w:rsid w:val="0034798B"/>
    <w:rsid w:val="003506B3"/>
    <w:rsid w:val="00350AA0"/>
    <w:rsid w:val="003533A6"/>
    <w:rsid w:val="003607C3"/>
    <w:rsid w:val="003679D9"/>
    <w:rsid w:val="00374925"/>
    <w:rsid w:val="00377CAF"/>
    <w:rsid w:val="00381787"/>
    <w:rsid w:val="00381ED9"/>
    <w:rsid w:val="003848C8"/>
    <w:rsid w:val="003861AC"/>
    <w:rsid w:val="0039760D"/>
    <w:rsid w:val="003B42C1"/>
    <w:rsid w:val="003B439C"/>
    <w:rsid w:val="003B5DB6"/>
    <w:rsid w:val="003B7270"/>
    <w:rsid w:val="003C1223"/>
    <w:rsid w:val="003C1831"/>
    <w:rsid w:val="003C1E3E"/>
    <w:rsid w:val="003C246D"/>
    <w:rsid w:val="003C4D85"/>
    <w:rsid w:val="003C6F51"/>
    <w:rsid w:val="003D01CA"/>
    <w:rsid w:val="003D31C7"/>
    <w:rsid w:val="003D5160"/>
    <w:rsid w:val="003E1352"/>
    <w:rsid w:val="003E48A4"/>
    <w:rsid w:val="0040672D"/>
    <w:rsid w:val="0041785C"/>
    <w:rsid w:val="0042560C"/>
    <w:rsid w:val="004369D9"/>
    <w:rsid w:val="0044374E"/>
    <w:rsid w:val="00452A27"/>
    <w:rsid w:val="0045780A"/>
    <w:rsid w:val="004660BD"/>
    <w:rsid w:val="004744FF"/>
    <w:rsid w:val="00474734"/>
    <w:rsid w:val="00475940"/>
    <w:rsid w:val="00476FB4"/>
    <w:rsid w:val="00487AC1"/>
    <w:rsid w:val="0049087F"/>
    <w:rsid w:val="004914C0"/>
    <w:rsid w:val="00496298"/>
    <w:rsid w:val="004A6D68"/>
    <w:rsid w:val="004B6D70"/>
    <w:rsid w:val="004C46A5"/>
    <w:rsid w:val="004C542D"/>
    <w:rsid w:val="004D49D4"/>
    <w:rsid w:val="004D58FF"/>
    <w:rsid w:val="004E2A7E"/>
    <w:rsid w:val="004F1881"/>
    <w:rsid w:val="004F49DE"/>
    <w:rsid w:val="004F531D"/>
    <w:rsid w:val="0051270B"/>
    <w:rsid w:val="0051400F"/>
    <w:rsid w:val="0051452A"/>
    <w:rsid w:val="00514E2F"/>
    <w:rsid w:val="00530D3C"/>
    <w:rsid w:val="00531E74"/>
    <w:rsid w:val="0053332A"/>
    <w:rsid w:val="0053577A"/>
    <w:rsid w:val="005463DC"/>
    <w:rsid w:val="00552387"/>
    <w:rsid w:val="005552FF"/>
    <w:rsid w:val="0056001E"/>
    <w:rsid w:val="00560A46"/>
    <w:rsid w:val="00571427"/>
    <w:rsid w:val="005721EA"/>
    <w:rsid w:val="005727DA"/>
    <w:rsid w:val="005769AD"/>
    <w:rsid w:val="005814AE"/>
    <w:rsid w:val="00583381"/>
    <w:rsid w:val="00586961"/>
    <w:rsid w:val="00593064"/>
    <w:rsid w:val="005A1999"/>
    <w:rsid w:val="005A56AE"/>
    <w:rsid w:val="005A7CEB"/>
    <w:rsid w:val="005B3F71"/>
    <w:rsid w:val="005C5A5B"/>
    <w:rsid w:val="005C6D35"/>
    <w:rsid w:val="005C7ECC"/>
    <w:rsid w:val="005D168D"/>
    <w:rsid w:val="005E3577"/>
    <w:rsid w:val="005E7554"/>
    <w:rsid w:val="00600CFB"/>
    <w:rsid w:val="00600EDD"/>
    <w:rsid w:val="00604241"/>
    <w:rsid w:val="006054DC"/>
    <w:rsid w:val="00607700"/>
    <w:rsid w:val="00610405"/>
    <w:rsid w:val="0061667B"/>
    <w:rsid w:val="00632251"/>
    <w:rsid w:val="006437E4"/>
    <w:rsid w:val="00644D34"/>
    <w:rsid w:val="00645B40"/>
    <w:rsid w:val="00653F1F"/>
    <w:rsid w:val="00655CF9"/>
    <w:rsid w:val="006609CA"/>
    <w:rsid w:val="00661098"/>
    <w:rsid w:val="00666118"/>
    <w:rsid w:val="00666DEA"/>
    <w:rsid w:val="006719D6"/>
    <w:rsid w:val="00673F9E"/>
    <w:rsid w:val="006749FF"/>
    <w:rsid w:val="00674CF2"/>
    <w:rsid w:val="00676131"/>
    <w:rsid w:val="006779CF"/>
    <w:rsid w:val="0069370F"/>
    <w:rsid w:val="00695801"/>
    <w:rsid w:val="00695BE0"/>
    <w:rsid w:val="00697EFB"/>
    <w:rsid w:val="006A2B47"/>
    <w:rsid w:val="006B0312"/>
    <w:rsid w:val="006C14B0"/>
    <w:rsid w:val="006C2073"/>
    <w:rsid w:val="006D7794"/>
    <w:rsid w:val="006E2EA4"/>
    <w:rsid w:val="006E50AE"/>
    <w:rsid w:val="006E7AED"/>
    <w:rsid w:val="006E7F9B"/>
    <w:rsid w:val="006F34B2"/>
    <w:rsid w:val="006F649F"/>
    <w:rsid w:val="00700B65"/>
    <w:rsid w:val="00701EAA"/>
    <w:rsid w:val="00704700"/>
    <w:rsid w:val="0071120C"/>
    <w:rsid w:val="00714DA4"/>
    <w:rsid w:val="007157E4"/>
    <w:rsid w:val="0072638D"/>
    <w:rsid w:val="00730D51"/>
    <w:rsid w:val="00736165"/>
    <w:rsid w:val="007651A8"/>
    <w:rsid w:val="00766980"/>
    <w:rsid w:val="00766D40"/>
    <w:rsid w:val="00773095"/>
    <w:rsid w:val="007806A6"/>
    <w:rsid w:val="0078144A"/>
    <w:rsid w:val="00783280"/>
    <w:rsid w:val="00783CF0"/>
    <w:rsid w:val="00792621"/>
    <w:rsid w:val="007A4C26"/>
    <w:rsid w:val="007B4088"/>
    <w:rsid w:val="007E756D"/>
    <w:rsid w:val="007F19F7"/>
    <w:rsid w:val="007F37D6"/>
    <w:rsid w:val="00802571"/>
    <w:rsid w:val="008153C5"/>
    <w:rsid w:val="0081542F"/>
    <w:rsid w:val="008172AC"/>
    <w:rsid w:val="0082722D"/>
    <w:rsid w:val="00832435"/>
    <w:rsid w:val="00832BAA"/>
    <w:rsid w:val="00832F7E"/>
    <w:rsid w:val="008452F8"/>
    <w:rsid w:val="008469E7"/>
    <w:rsid w:val="00847C7C"/>
    <w:rsid w:val="00851460"/>
    <w:rsid w:val="00856464"/>
    <w:rsid w:val="00860E61"/>
    <w:rsid w:val="00861354"/>
    <w:rsid w:val="008656AE"/>
    <w:rsid w:val="00866A7D"/>
    <w:rsid w:val="00881CB9"/>
    <w:rsid w:val="0089569A"/>
    <w:rsid w:val="008A37AE"/>
    <w:rsid w:val="008B0726"/>
    <w:rsid w:val="008B124A"/>
    <w:rsid w:val="008B1DDB"/>
    <w:rsid w:val="008B67C4"/>
    <w:rsid w:val="008B6E7E"/>
    <w:rsid w:val="008C79C7"/>
    <w:rsid w:val="008C7F91"/>
    <w:rsid w:val="008D14A7"/>
    <w:rsid w:val="008D1A35"/>
    <w:rsid w:val="008D27F5"/>
    <w:rsid w:val="008D3599"/>
    <w:rsid w:val="008D39D7"/>
    <w:rsid w:val="008E0D02"/>
    <w:rsid w:val="008E12CF"/>
    <w:rsid w:val="008E522A"/>
    <w:rsid w:val="008E67B1"/>
    <w:rsid w:val="008F4F2F"/>
    <w:rsid w:val="008F54A7"/>
    <w:rsid w:val="008F77D7"/>
    <w:rsid w:val="009050F5"/>
    <w:rsid w:val="00912C00"/>
    <w:rsid w:val="00920174"/>
    <w:rsid w:val="00920C86"/>
    <w:rsid w:val="00923C1E"/>
    <w:rsid w:val="00924AC1"/>
    <w:rsid w:val="00925F72"/>
    <w:rsid w:val="009310A6"/>
    <w:rsid w:val="0093474F"/>
    <w:rsid w:val="00935D20"/>
    <w:rsid w:val="0093694E"/>
    <w:rsid w:val="009410F6"/>
    <w:rsid w:val="00942199"/>
    <w:rsid w:val="0094399F"/>
    <w:rsid w:val="009506EA"/>
    <w:rsid w:val="009513D0"/>
    <w:rsid w:val="0095278A"/>
    <w:rsid w:val="00952DF7"/>
    <w:rsid w:val="00953174"/>
    <w:rsid w:val="0095476F"/>
    <w:rsid w:val="009577FF"/>
    <w:rsid w:val="009600B3"/>
    <w:rsid w:val="009621A4"/>
    <w:rsid w:val="00964FB4"/>
    <w:rsid w:val="009678E8"/>
    <w:rsid w:val="00980FA5"/>
    <w:rsid w:val="009870E9"/>
    <w:rsid w:val="00987F97"/>
    <w:rsid w:val="0099050E"/>
    <w:rsid w:val="00994B0F"/>
    <w:rsid w:val="00994C24"/>
    <w:rsid w:val="009A50D0"/>
    <w:rsid w:val="009A523E"/>
    <w:rsid w:val="009B4813"/>
    <w:rsid w:val="009C424C"/>
    <w:rsid w:val="009C45C8"/>
    <w:rsid w:val="009D3460"/>
    <w:rsid w:val="009E2050"/>
    <w:rsid w:val="009F48AB"/>
    <w:rsid w:val="009F6298"/>
    <w:rsid w:val="00A01593"/>
    <w:rsid w:val="00A10F00"/>
    <w:rsid w:val="00A11577"/>
    <w:rsid w:val="00A21069"/>
    <w:rsid w:val="00A27083"/>
    <w:rsid w:val="00A30603"/>
    <w:rsid w:val="00A34DAE"/>
    <w:rsid w:val="00A374D6"/>
    <w:rsid w:val="00A43D50"/>
    <w:rsid w:val="00A4408F"/>
    <w:rsid w:val="00A45435"/>
    <w:rsid w:val="00A56B7B"/>
    <w:rsid w:val="00A62708"/>
    <w:rsid w:val="00A6484B"/>
    <w:rsid w:val="00A71277"/>
    <w:rsid w:val="00A86B47"/>
    <w:rsid w:val="00A87AFF"/>
    <w:rsid w:val="00A900C9"/>
    <w:rsid w:val="00A917E6"/>
    <w:rsid w:val="00A921AB"/>
    <w:rsid w:val="00A9288A"/>
    <w:rsid w:val="00A9685D"/>
    <w:rsid w:val="00AA0784"/>
    <w:rsid w:val="00AA2AE2"/>
    <w:rsid w:val="00AA2E17"/>
    <w:rsid w:val="00AA74D6"/>
    <w:rsid w:val="00AB1B4E"/>
    <w:rsid w:val="00AB26A5"/>
    <w:rsid w:val="00AB3A24"/>
    <w:rsid w:val="00AB4120"/>
    <w:rsid w:val="00AB5FBE"/>
    <w:rsid w:val="00AB6CCA"/>
    <w:rsid w:val="00AB6D62"/>
    <w:rsid w:val="00AC5482"/>
    <w:rsid w:val="00AC7854"/>
    <w:rsid w:val="00AD04ED"/>
    <w:rsid w:val="00AD0C03"/>
    <w:rsid w:val="00AE25DA"/>
    <w:rsid w:val="00AE2989"/>
    <w:rsid w:val="00AE4413"/>
    <w:rsid w:val="00AE5B52"/>
    <w:rsid w:val="00AF33D1"/>
    <w:rsid w:val="00AF6F7E"/>
    <w:rsid w:val="00B04D42"/>
    <w:rsid w:val="00B12087"/>
    <w:rsid w:val="00B2131A"/>
    <w:rsid w:val="00B261D3"/>
    <w:rsid w:val="00B27C0F"/>
    <w:rsid w:val="00B3063E"/>
    <w:rsid w:val="00B31561"/>
    <w:rsid w:val="00B35848"/>
    <w:rsid w:val="00B37049"/>
    <w:rsid w:val="00B51345"/>
    <w:rsid w:val="00B63DCD"/>
    <w:rsid w:val="00B6719B"/>
    <w:rsid w:val="00B67A62"/>
    <w:rsid w:val="00B7309C"/>
    <w:rsid w:val="00B745A2"/>
    <w:rsid w:val="00B779A4"/>
    <w:rsid w:val="00B8152E"/>
    <w:rsid w:val="00B81B43"/>
    <w:rsid w:val="00B90037"/>
    <w:rsid w:val="00B90520"/>
    <w:rsid w:val="00B925BF"/>
    <w:rsid w:val="00B9295D"/>
    <w:rsid w:val="00BA0352"/>
    <w:rsid w:val="00BB65A8"/>
    <w:rsid w:val="00BC05CC"/>
    <w:rsid w:val="00BC1B77"/>
    <w:rsid w:val="00BC25DB"/>
    <w:rsid w:val="00BC515C"/>
    <w:rsid w:val="00BE0372"/>
    <w:rsid w:val="00BE4790"/>
    <w:rsid w:val="00BF0641"/>
    <w:rsid w:val="00BF3E9B"/>
    <w:rsid w:val="00BF405A"/>
    <w:rsid w:val="00BF579C"/>
    <w:rsid w:val="00BF674B"/>
    <w:rsid w:val="00C05C80"/>
    <w:rsid w:val="00C15184"/>
    <w:rsid w:val="00C27330"/>
    <w:rsid w:val="00C3659B"/>
    <w:rsid w:val="00C400FA"/>
    <w:rsid w:val="00C448CF"/>
    <w:rsid w:val="00C45B8E"/>
    <w:rsid w:val="00C4631C"/>
    <w:rsid w:val="00C6214F"/>
    <w:rsid w:val="00C630A9"/>
    <w:rsid w:val="00C654B1"/>
    <w:rsid w:val="00C70C7C"/>
    <w:rsid w:val="00C743D2"/>
    <w:rsid w:val="00C923E8"/>
    <w:rsid w:val="00C93EA5"/>
    <w:rsid w:val="00C9477C"/>
    <w:rsid w:val="00CA6DD9"/>
    <w:rsid w:val="00CA7E0B"/>
    <w:rsid w:val="00CD004A"/>
    <w:rsid w:val="00CD02B5"/>
    <w:rsid w:val="00CD284E"/>
    <w:rsid w:val="00CD3078"/>
    <w:rsid w:val="00CD6676"/>
    <w:rsid w:val="00CD7934"/>
    <w:rsid w:val="00CD7DD5"/>
    <w:rsid w:val="00CE1C21"/>
    <w:rsid w:val="00CF1E7C"/>
    <w:rsid w:val="00CF21DE"/>
    <w:rsid w:val="00CF26CE"/>
    <w:rsid w:val="00CF5218"/>
    <w:rsid w:val="00CF7560"/>
    <w:rsid w:val="00CF7656"/>
    <w:rsid w:val="00D059C9"/>
    <w:rsid w:val="00D06144"/>
    <w:rsid w:val="00D13D93"/>
    <w:rsid w:val="00D145C0"/>
    <w:rsid w:val="00D16CD8"/>
    <w:rsid w:val="00D42719"/>
    <w:rsid w:val="00D449E6"/>
    <w:rsid w:val="00D46042"/>
    <w:rsid w:val="00D46EF2"/>
    <w:rsid w:val="00D509E3"/>
    <w:rsid w:val="00D530A3"/>
    <w:rsid w:val="00D576E4"/>
    <w:rsid w:val="00D62887"/>
    <w:rsid w:val="00D6683E"/>
    <w:rsid w:val="00D747B9"/>
    <w:rsid w:val="00D748FC"/>
    <w:rsid w:val="00D74DCD"/>
    <w:rsid w:val="00D74E80"/>
    <w:rsid w:val="00D75A10"/>
    <w:rsid w:val="00D76EFD"/>
    <w:rsid w:val="00D805F2"/>
    <w:rsid w:val="00D862F1"/>
    <w:rsid w:val="00D9276C"/>
    <w:rsid w:val="00DA0248"/>
    <w:rsid w:val="00DB0C01"/>
    <w:rsid w:val="00DB18DE"/>
    <w:rsid w:val="00DB2C3E"/>
    <w:rsid w:val="00DB4D98"/>
    <w:rsid w:val="00DC2F38"/>
    <w:rsid w:val="00DC4A60"/>
    <w:rsid w:val="00DD198E"/>
    <w:rsid w:val="00DD30D2"/>
    <w:rsid w:val="00DD6B8E"/>
    <w:rsid w:val="00DF0F42"/>
    <w:rsid w:val="00DF78B0"/>
    <w:rsid w:val="00E02299"/>
    <w:rsid w:val="00E102E9"/>
    <w:rsid w:val="00E159C8"/>
    <w:rsid w:val="00E16C25"/>
    <w:rsid w:val="00E21937"/>
    <w:rsid w:val="00E22953"/>
    <w:rsid w:val="00E23B09"/>
    <w:rsid w:val="00E27C7A"/>
    <w:rsid w:val="00E33D5F"/>
    <w:rsid w:val="00E37C2B"/>
    <w:rsid w:val="00E53E39"/>
    <w:rsid w:val="00E75ACE"/>
    <w:rsid w:val="00E81B47"/>
    <w:rsid w:val="00E82114"/>
    <w:rsid w:val="00E851E5"/>
    <w:rsid w:val="00E90D57"/>
    <w:rsid w:val="00E96BAC"/>
    <w:rsid w:val="00EA6EC7"/>
    <w:rsid w:val="00EA6FE2"/>
    <w:rsid w:val="00EB1A11"/>
    <w:rsid w:val="00EB42A0"/>
    <w:rsid w:val="00EB5E4E"/>
    <w:rsid w:val="00EB6E49"/>
    <w:rsid w:val="00EC308B"/>
    <w:rsid w:val="00ED61DD"/>
    <w:rsid w:val="00EE52AF"/>
    <w:rsid w:val="00EF1810"/>
    <w:rsid w:val="00EF688C"/>
    <w:rsid w:val="00F13076"/>
    <w:rsid w:val="00F15364"/>
    <w:rsid w:val="00F2387A"/>
    <w:rsid w:val="00F30968"/>
    <w:rsid w:val="00F314EB"/>
    <w:rsid w:val="00F401E3"/>
    <w:rsid w:val="00F40226"/>
    <w:rsid w:val="00F405AA"/>
    <w:rsid w:val="00F425E8"/>
    <w:rsid w:val="00F44D24"/>
    <w:rsid w:val="00F463B4"/>
    <w:rsid w:val="00F527E1"/>
    <w:rsid w:val="00F54FB5"/>
    <w:rsid w:val="00F57DF5"/>
    <w:rsid w:val="00F7087E"/>
    <w:rsid w:val="00F739F9"/>
    <w:rsid w:val="00F76D38"/>
    <w:rsid w:val="00F8149A"/>
    <w:rsid w:val="00F865D0"/>
    <w:rsid w:val="00F87F0B"/>
    <w:rsid w:val="00F93C47"/>
    <w:rsid w:val="00F94F39"/>
    <w:rsid w:val="00F965C9"/>
    <w:rsid w:val="00F96D69"/>
    <w:rsid w:val="00FA7FF7"/>
    <w:rsid w:val="00FB5845"/>
    <w:rsid w:val="00FD34CF"/>
    <w:rsid w:val="00FD3BFA"/>
    <w:rsid w:val="00FD6615"/>
    <w:rsid w:val="00FD72AE"/>
    <w:rsid w:val="00FE0173"/>
    <w:rsid w:val="00FE19D7"/>
    <w:rsid w:val="00FE1BF3"/>
    <w:rsid w:val="00FE5AA1"/>
    <w:rsid w:val="00FF0B65"/>
    <w:rsid w:val="00FF3C45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708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link w:val="10"/>
    <w:qFormat/>
    <w:rsid w:val="008D1A35"/>
    <w:pPr>
      <w:suppressAutoHyphens w:val="0"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0"/>
    <w:link w:val="21"/>
    <w:qFormat/>
    <w:rsid w:val="008D1A3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0">
    <w:name w:val="heading 3"/>
    <w:basedOn w:val="a0"/>
    <w:next w:val="a0"/>
    <w:link w:val="31"/>
    <w:qFormat/>
    <w:rsid w:val="00A27083"/>
    <w:pPr>
      <w:keepNext/>
      <w:widowControl w:val="0"/>
      <w:numPr>
        <w:ilvl w:val="2"/>
        <w:numId w:val="1"/>
      </w:numPr>
      <w:outlineLvl w:val="2"/>
    </w:pPr>
    <w:rPr>
      <w:b/>
      <w:szCs w:val="20"/>
    </w:rPr>
  </w:style>
  <w:style w:type="paragraph" w:styleId="40">
    <w:name w:val="heading 4"/>
    <w:basedOn w:val="a0"/>
    <w:link w:val="41"/>
    <w:qFormat/>
    <w:rsid w:val="008D1A35"/>
    <w:pPr>
      <w:suppressAutoHyphens w:val="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1A35"/>
    <w:rPr>
      <w:b/>
      <w:bCs/>
      <w:kern w:val="36"/>
      <w:sz w:val="48"/>
      <w:szCs w:val="48"/>
    </w:rPr>
  </w:style>
  <w:style w:type="paragraph" w:customStyle="1" w:styleId="a4">
    <w:basedOn w:val="a0"/>
    <w:rsid w:val="001002C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">
    <w:name w:val="Заголовок 2 Знак"/>
    <w:link w:val="20"/>
    <w:rsid w:val="008D1A35"/>
    <w:rPr>
      <w:b/>
      <w:bCs/>
      <w:sz w:val="36"/>
      <w:szCs w:val="36"/>
    </w:rPr>
  </w:style>
  <w:style w:type="character" w:customStyle="1" w:styleId="31">
    <w:name w:val="Заголовок 3 Знак"/>
    <w:link w:val="30"/>
    <w:rsid w:val="008D1A35"/>
    <w:rPr>
      <w:b/>
      <w:sz w:val="24"/>
      <w:lang w:eastAsia="ar-SA"/>
    </w:rPr>
  </w:style>
  <w:style w:type="character" w:customStyle="1" w:styleId="41">
    <w:name w:val="Заголовок 4 Знак"/>
    <w:link w:val="40"/>
    <w:rsid w:val="008D1A35"/>
    <w:rPr>
      <w:b/>
      <w:bCs/>
      <w:sz w:val="24"/>
      <w:szCs w:val="24"/>
    </w:rPr>
  </w:style>
  <w:style w:type="character" w:customStyle="1" w:styleId="WW8Num4z0">
    <w:name w:val="WW8Num4z0"/>
    <w:rsid w:val="00A27083"/>
    <w:rPr>
      <w:rFonts w:ascii="Times New Roman" w:hAnsi="Times New Roman" w:cs="Times New Roman"/>
    </w:rPr>
  </w:style>
  <w:style w:type="character" w:customStyle="1" w:styleId="WW8Num8z0">
    <w:name w:val="WW8Num8z0"/>
    <w:rsid w:val="00A27083"/>
    <w:rPr>
      <w:rFonts w:ascii="Times New Roman" w:hAnsi="Times New Roman" w:cs="Times New Roman"/>
    </w:rPr>
  </w:style>
  <w:style w:type="character" w:customStyle="1" w:styleId="WW8Num9z0">
    <w:name w:val="WW8Num9z0"/>
    <w:rsid w:val="00A27083"/>
    <w:rPr>
      <w:rFonts w:ascii="Times New Roman" w:hAnsi="Times New Roman" w:cs="Times New Roman"/>
    </w:rPr>
  </w:style>
  <w:style w:type="character" w:customStyle="1" w:styleId="WW8Num10z2">
    <w:name w:val="WW8Num10z2"/>
    <w:rsid w:val="00A27083"/>
    <w:rPr>
      <w:rFonts w:ascii="Wingdings" w:hAnsi="Wingdings"/>
    </w:rPr>
  </w:style>
  <w:style w:type="character" w:customStyle="1" w:styleId="Absatz-Standardschriftart">
    <w:name w:val="Absatz-Standardschriftart"/>
    <w:rsid w:val="00A27083"/>
  </w:style>
  <w:style w:type="character" w:customStyle="1" w:styleId="WW-Absatz-Standardschriftart">
    <w:name w:val="WW-Absatz-Standardschriftart"/>
    <w:rsid w:val="00A27083"/>
  </w:style>
  <w:style w:type="character" w:customStyle="1" w:styleId="WW-Absatz-Standardschriftart1">
    <w:name w:val="WW-Absatz-Standardschriftart1"/>
    <w:rsid w:val="00A27083"/>
  </w:style>
  <w:style w:type="character" w:customStyle="1" w:styleId="WW-Absatz-Standardschriftart11">
    <w:name w:val="WW-Absatz-Standardschriftart11"/>
    <w:rsid w:val="00A27083"/>
  </w:style>
  <w:style w:type="character" w:customStyle="1" w:styleId="WW-Absatz-Standardschriftart111">
    <w:name w:val="WW-Absatz-Standardschriftart111"/>
    <w:rsid w:val="00A27083"/>
  </w:style>
  <w:style w:type="character" w:customStyle="1" w:styleId="WW8Num4z1">
    <w:name w:val="WW8Num4z1"/>
    <w:rsid w:val="00A27083"/>
    <w:rPr>
      <w:rFonts w:ascii="Courier New" w:hAnsi="Courier New" w:cs="Courier New"/>
    </w:rPr>
  </w:style>
  <w:style w:type="character" w:customStyle="1" w:styleId="WW8Num4z2">
    <w:name w:val="WW8Num4z2"/>
    <w:rsid w:val="00A27083"/>
    <w:rPr>
      <w:rFonts w:ascii="Wingdings" w:hAnsi="Wingdings"/>
    </w:rPr>
  </w:style>
  <w:style w:type="character" w:customStyle="1" w:styleId="WW8Num4z3">
    <w:name w:val="WW8Num4z3"/>
    <w:rsid w:val="00A27083"/>
    <w:rPr>
      <w:rFonts w:ascii="Symbol" w:hAnsi="Symbol"/>
    </w:rPr>
  </w:style>
  <w:style w:type="character" w:customStyle="1" w:styleId="WW8Num10z0">
    <w:name w:val="WW8Num10z0"/>
    <w:rsid w:val="00A27083"/>
    <w:rPr>
      <w:rFonts w:ascii="Times New Roman" w:hAnsi="Times New Roman" w:cs="Times New Roman"/>
    </w:rPr>
  </w:style>
  <w:style w:type="character" w:customStyle="1" w:styleId="WW8Num10z1">
    <w:name w:val="WW8Num10z1"/>
    <w:rsid w:val="00A27083"/>
    <w:rPr>
      <w:rFonts w:ascii="Courier New" w:hAnsi="Courier New" w:cs="Courier New"/>
    </w:rPr>
  </w:style>
  <w:style w:type="character" w:customStyle="1" w:styleId="WW8Num10z3">
    <w:name w:val="WW8Num10z3"/>
    <w:rsid w:val="00A27083"/>
    <w:rPr>
      <w:rFonts w:ascii="Symbol" w:hAnsi="Symbol"/>
    </w:rPr>
  </w:style>
  <w:style w:type="character" w:customStyle="1" w:styleId="WW8Num12z0">
    <w:name w:val="WW8Num12z0"/>
    <w:rsid w:val="00A27083"/>
    <w:rPr>
      <w:rFonts w:ascii="Times New Roman" w:hAnsi="Times New Roman" w:cs="Times New Roman"/>
    </w:rPr>
  </w:style>
  <w:style w:type="character" w:customStyle="1" w:styleId="WW8Num12z1">
    <w:name w:val="WW8Num12z1"/>
    <w:rsid w:val="00A27083"/>
    <w:rPr>
      <w:rFonts w:ascii="Courier New" w:hAnsi="Courier New" w:cs="Courier New"/>
    </w:rPr>
  </w:style>
  <w:style w:type="character" w:customStyle="1" w:styleId="WW8Num12z2">
    <w:name w:val="WW8Num12z2"/>
    <w:rsid w:val="00A27083"/>
    <w:rPr>
      <w:rFonts w:ascii="Wingdings" w:hAnsi="Wingdings"/>
    </w:rPr>
  </w:style>
  <w:style w:type="character" w:customStyle="1" w:styleId="WW8Num12z3">
    <w:name w:val="WW8Num12z3"/>
    <w:rsid w:val="00A27083"/>
    <w:rPr>
      <w:rFonts w:ascii="Symbol" w:hAnsi="Symbol"/>
    </w:rPr>
  </w:style>
  <w:style w:type="character" w:customStyle="1" w:styleId="WW8Num13z2">
    <w:name w:val="WW8Num13z2"/>
    <w:rsid w:val="00A27083"/>
    <w:rPr>
      <w:rFonts w:ascii="Times New Roman" w:hAnsi="Times New Roman" w:cs="Times New Roman"/>
    </w:rPr>
  </w:style>
  <w:style w:type="character" w:customStyle="1" w:styleId="WW8Num14z2">
    <w:name w:val="WW8Num14z2"/>
    <w:rsid w:val="00A2708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A27083"/>
  </w:style>
  <w:style w:type="character" w:customStyle="1" w:styleId="a5">
    <w:name w:val="Маркеры списка"/>
    <w:rsid w:val="00A27083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A2708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0"/>
    <w:rsid w:val="00A27083"/>
    <w:pPr>
      <w:spacing w:after="120"/>
    </w:pPr>
  </w:style>
  <w:style w:type="paragraph" w:styleId="a8">
    <w:name w:val="List"/>
    <w:basedOn w:val="a7"/>
    <w:rsid w:val="00A27083"/>
    <w:rPr>
      <w:rFonts w:cs="Mangal"/>
    </w:rPr>
  </w:style>
  <w:style w:type="paragraph" w:customStyle="1" w:styleId="12">
    <w:name w:val="Название1"/>
    <w:basedOn w:val="a0"/>
    <w:rsid w:val="00A2708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A27083"/>
    <w:pPr>
      <w:suppressLineNumbers/>
    </w:pPr>
    <w:rPr>
      <w:rFonts w:cs="Mangal"/>
    </w:rPr>
  </w:style>
  <w:style w:type="paragraph" w:styleId="a9">
    <w:name w:val="Balloon Text"/>
    <w:basedOn w:val="a0"/>
    <w:link w:val="aa"/>
    <w:rsid w:val="00A2708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D1A35"/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0"/>
    <w:rsid w:val="0094399F"/>
    <w:pPr>
      <w:ind w:left="360" w:hanging="360"/>
      <w:jc w:val="both"/>
    </w:pPr>
  </w:style>
  <w:style w:type="character" w:styleId="ab">
    <w:name w:val="Strong"/>
    <w:qFormat/>
    <w:rsid w:val="002C646A"/>
    <w:rPr>
      <w:b/>
      <w:bCs/>
    </w:rPr>
  </w:style>
  <w:style w:type="paragraph" w:styleId="ac">
    <w:name w:val="No Spacing"/>
    <w:qFormat/>
    <w:rsid w:val="002C646A"/>
    <w:pPr>
      <w:suppressAutoHyphens/>
    </w:pPr>
    <w:rPr>
      <w:rFonts w:ascii="Arial" w:hAnsi="Arial" w:cs="Arial"/>
      <w:lang w:eastAsia="ar-SA"/>
    </w:rPr>
  </w:style>
  <w:style w:type="paragraph" w:customStyle="1" w:styleId="211">
    <w:name w:val="Основной текст 21"/>
    <w:basedOn w:val="a0"/>
    <w:rsid w:val="002C646A"/>
    <w:pPr>
      <w:suppressAutoHyphens w:val="0"/>
      <w:overflowPunct w:val="0"/>
      <w:autoSpaceDE w:val="0"/>
      <w:autoSpaceDN w:val="0"/>
      <w:adjustRightInd w:val="0"/>
      <w:ind w:firstLine="720"/>
      <w:textAlignment w:val="baseline"/>
    </w:pPr>
    <w:rPr>
      <w:sz w:val="20"/>
      <w:szCs w:val="20"/>
      <w:lang w:eastAsia="ru-RU"/>
    </w:rPr>
  </w:style>
  <w:style w:type="paragraph" w:styleId="ad">
    <w:name w:val="Normal (Web)"/>
    <w:aliases w:val="Обычный (веб)1"/>
    <w:basedOn w:val="a0"/>
    <w:rsid w:val="008D1A35"/>
    <w:pPr>
      <w:suppressAutoHyphens w:val="0"/>
      <w:spacing w:before="100" w:beforeAutospacing="1" w:after="100" w:afterAutospacing="1"/>
      <w:ind w:firstLine="709"/>
      <w:jc w:val="both"/>
    </w:pPr>
    <w:rPr>
      <w:lang w:eastAsia="ru-RU"/>
    </w:rPr>
  </w:style>
  <w:style w:type="paragraph" w:customStyle="1" w:styleId="right">
    <w:name w:val="right"/>
    <w:basedOn w:val="a0"/>
    <w:rsid w:val="008D1A35"/>
    <w:pPr>
      <w:suppressAutoHyphens w:val="0"/>
      <w:spacing w:before="100" w:beforeAutospacing="1" w:after="100" w:afterAutospacing="1"/>
      <w:ind w:firstLine="709"/>
      <w:jc w:val="right"/>
    </w:pPr>
    <w:rPr>
      <w:lang w:eastAsia="ru-RU"/>
    </w:rPr>
  </w:style>
  <w:style w:type="paragraph" w:customStyle="1" w:styleId="center">
    <w:name w:val="center"/>
    <w:basedOn w:val="a0"/>
    <w:rsid w:val="008D1A35"/>
    <w:pPr>
      <w:suppressAutoHyphens w:val="0"/>
      <w:spacing w:before="100" w:beforeAutospacing="1" w:after="100" w:afterAutospacing="1"/>
      <w:ind w:firstLine="709"/>
      <w:jc w:val="center"/>
    </w:pPr>
    <w:rPr>
      <w:lang w:eastAsia="ru-RU"/>
    </w:rPr>
  </w:style>
  <w:style w:type="paragraph" w:customStyle="1" w:styleId="insertion">
    <w:name w:val="insertion"/>
    <w:basedOn w:val="a0"/>
    <w:rsid w:val="008D1A35"/>
    <w:pPr>
      <w:suppressAutoHyphens w:val="0"/>
      <w:spacing w:before="100" w:beforeAutospacing="1" w:after="100" w:afterAutospacing="1"/>
      <w:ind w:firstLine="709"/>
      <w:jc w:val="both"/>
    </w:pPr>
    <w:rPr>
      <w:color w:val="006600"/>
      <w:lang w:eastAsia="ru-RU"/>
    </w:rPr>
  </w:style>
  <w:style w:type="paragraph" w:customStyle="1" w:styleId="deletion">
    <w:name w:val="deletion"/>
    <w:basedOn w:val="a0"/>
    <w:rsid w:val="008D1A35"/>
    <w:pPr>
      <w:suppressAutoHyphens w:val="0"/>
      <w:spacing w:before="100" w:beforeAutospacing="1" w:after="100" w:afterAutospacing="1"/>
      <w:ind w:firstLine="709"/>
      <w:jc w:val="both"/>
    </w:pPr>
    <w:rPr>
      <w:color w:val="FF0000"/>
      <w:lang w:eastAsia="ru-RU"/>
    </w:rPr>
  </w:style>
  <w:style w:type="character" w:styleId="ae">
    <w:name w:val="Hyperlink"/>
    <w:rsid w:val="008D1A35"/>
    <w:rPr>
      <w:color w:val="0000FF"/>
      <w:u w:val="single"/>
    </w:rPr>
  </w:style>
  <w:style w:type="character" w:styleId="af">
    <w:name w:val="FollowedHyperlink"/>
    <w:rsid w:val="008D1A35"/>
    <w:rPr>
      <w:color w:val="0000FF"/>
      <w:u w:val="single"/>
    </w:rPr>
  </w:style>
  <w:style w:type="character" w:styleId="af0">
    <w:name w:val="Emphasis"/>
    <w:qFormat/>
    <w:rsid w:val="008D1A35"/>
    <w:rPr>
      <w:i/>
      <w:iCs/>
    </w:rPr>
  </w:style>
  <w:style w:type="paragraph" w:styleId="a">
    <w:name w:val="List Bullet"/>
    <w:basedOn w:val="a0"/>
    <w:rsid w:val="008D1A35"/>
    <w:pPr>
      <w:numPr>
        <w:numId w:val="24"/>
      </w:numPr>
      <w:suppressAutoHyphens w:val="0"/>
    </w:pPr>
    <w:rPr>
      <w:lang w:eastAsia="ru-RU"/>
    </w:rPr>
  </w:style>
  <w:style w:type="paragraph" w:styleId="2">
    <w:name w:val="List Bullet 2"/>
    <w:basedOn w:val="a0"/>
    <w:rsid w:val="008D1A35"/>
    <w:pPr>
      <w:numPr>
        <w:numId w:val="25"/>
      </w:numPr>
      <w:suppressAutoHyphens w:val="0"/>
    </w:pPr>
    <w:rPr>
      <w:lang w:eastAsia="ru-RU"/>
    </w:rPr>
  </w:style>
  <w:style w:type="paragraph" w:styleId="3">
    <w:name w:val="List Bullet 3"/>
    <w:basedOn w:val="a0"/>
    <w:rsid w:val="008D1A35"/>
    <w:pPr>
      <w:numPr>
        <w:numId w:val="26"/>
      </w:numPr>
      <w:suppressAutoHyphens w:val="0"/>
    </w:pPr>
    <w:rPr>
      <w:lang w:eastAsia="ru-RU"/>
    </w:rPr>
  </w:style>
  <w:style w:type="paragraph" w:styleId="4">
    <w:name w:val="List Bullet 4"/>
    <w:basedOn w:val="a0"/>
    <w:rsid w:val="008D1A35"/>
    <w:pPr>
      <w:numPr>
        <w:numId w:val="27"/>
      </w:numPr>
      <w:suppressAutoHyphens w:val="0"/>
    </w:pPr>
    <w:rPr>
      <w:lang w:eastAsia="ru-RU"/>
    </w:rPr>
  </w:style>
  <w:style w:type="paragraph" w:styleId="5">
    <w:name w:val="List Bullet 5"/>
    <w:basedOn w:val="a0"/>
    <w:rsid w:val="008D1A35"/>
    <w:pPr>
      <w:numPr>
        <w:numId w:val="28"/>
      </w:numPr>
      <w:suppressAutoHyphens w:val="0"/>
    </w:pPr>
    <w:rPr>
      <w:lang w:eastAsia="ru-RU"/>
    </w:rPr>
  </w:style>
  <w:style w:type="paragraph" w:styleId="HTML">
    <w:name w:val="HTML Preformatted"/>
    <w:basedOn w:val="a0"/>
    <w:link w:val="HTML0"/>
    <w:rsid w:val="008D1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D1A35"/>
    <w:rPr>
      <w:rFonts w:ascii="Courier New" w:hAnsi="Courier New"/>
    </w:rPr>
  </w:style>
  <w:style w:type="character" w:customStyle="1" w:styleId="error">
    <w:name w:val="error"/>
    <w:basedOn w:val="a1"/>
    <w:rsid w:val="008D1A35"/>
  </w:style>
  <w:style w:type="paragraph" w:styleId="af1">
    <w:name w:val="footnote text"/>
    <w:basedOn w:val="a0"/>
    <w:link w:val="af2"/>
    <w:rsid w:val="008D1A35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8D1A35"/>
  </w:style>
  <w:style w:type="character" w:styleId="af3">
    <w:name w:val="footnote reference"/>
    <w:rsid w:val="008D1A35"/>
    <w:rPr>
      <w:vertAlign w:val="superscript"/>
    </w:rPr>
  </w:style>
  <w:style w:type="character" w:styleId="af4">
    <w:name w:val="annotation reference"/>
    <w:rsid w:val="008D1A35"/>
    <w:rPr>
      <w:sz w:val="16"/>
      <w:szCs w:val="16"/>
    </w:rPr>
  </w:style>
  <w:style w:type="paragraph" w:styleId="af5">
    <w:name w:val="annotation text"/>
    <w:basedOn w:val="a0"/>
    <w:link w:val="af6"/>
    <w:rsid w:val="008D1A35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rsid w:val="008D1A35"/>
    <w:rPr>
      <w:rFonts w:ascii="Calibri" w:eastAsia="Calibri" w:hAnsi="Calibri"/>
      <w:lang w:eastAsia="en-US"/>
    </w:rPr>
  </w:style>
  <w:style w:type="paragraph" w:customStyle="1" w:styleId="130">
    <w:name w:val="Стиль Первая строка:  13 см Эд"/>
    <w:basedOn w:val="a0"/>
    <w:rsid w:val="008D1A35"/>
    <w:pPr>
      <w:suppressAutoHyphens w:val="0"/>
      <w:ind w:firstLine="737"/>
    </w:pPr>
    <w:rPr>
      <w:szCs w:val="20"/>
      <w:lang w:eastAsia="ru-RU"/>
    </w:rPr>
  </w:style>
  <w:style w:type="paragraph" w:customStyle="1" w:styleId="af7">
    <w:name w:val="Пункт"/>
    <w:basedOn w:val="a0"/>
    <w:rsid w:val="008D1A35"/>
    <w:pPr>
      <w:tabs>
        <w:tab w:val="num" w:pos="1980"/>
      </w:tabs>
      <w:suppressAutoHyphens w:val="0"/>
      <w:ind w:left="1404" w:hanging="504"/>
      <w:jc w:val="both"/>
    </w:pPr>
    <w:rPr>
      <w:lang w:eastAsia="ru-RU"/>
    </w:rPr>
  </w:style>
  <w:style w:type="paragraph" w:customStyle="1" w:styleId="Default">
    <w:name w:val="Default"/>
    <w:rsid w:val="008D1A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f8">
    <w:name w:val="annotation subject"/>
    <w:basedOn w:val="af5"/>
    <w:next w:val="af5"/>
    <w:link w:val="af9"/>
    <w:rsid w:val="008D1A35"/>
    <w:pPr>
      <w:spacing w:after="0"/>
    </w:pPr>
    <w:rPr>
      <w:b/>
      <w:bCs/>
    </w:rPr>
  </w:style>
  <w:style w:type="character" w:customStyle="1" w:styleId="af9">
    <w:name w:val="Тема примечания Знак"/>
    <w:link w:val="af8"/>
    <w:rsid w:val="008D1A35"/>
    <w:rPr>
      <w:rFonts w:ascii="Calibri" w:eastAsia="Calibri" w:hAnsi="Calibri"/>
      <w:b/>
      <w:bCs/>
    </w:rPr>
  </w:style>
  <w:style w:type="paragraph" w:styleId="afa">
    <w:name w:val="List Paragraph"/>
    <w:basedOn w:val="a0"/>
    <w:qFormat/>
    <w:rsid w:val="008D1A35"/>
    <w:pPr>
      <w:suppressAutoHyphens w:val="0"/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708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link w:val="10"/>
    <w:qFormat/>
    <w:rsid w:val="008D1A35"/>
    <w:pPr>
      <w:suppressAutoHyphens w:val="0"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0"/>
    <w:link w:val="21"/>
    <w:qFormat/>
    <w:rsid w:val="008D1A3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0">
    <w:name w:val="heading 3"/>
    <w:basedOn w:val="a0"/>
    <w:next w:val="a0"/>
    <w:link w:val="31"/>
    <w:qFormat/>
    <w:rsid w:val="00A27083"/>
    <w:pPr>
      <w:keepNext/>
      <w:widowControl w:val="0"/>
      <w:numPr>
        <w:ilvl w:val="2"/>
        <w:numId w:val="1"/>
      </w:numPr>
      <w:outlineLvl w:val="2"/>
    </w:pPr>
    <w:rPr>
      <w:b/>
      <w:szCs w:val="20"/>
    </w:rPr>
  </w:style>
  <w:style w:type="paragraph" w:styleId="40">
    <w:name w:val="heading 4"/>
    <w:basedOn w:val="a0"/>
    <w:link w:val="41"/>
    <w:qFormat/>
    <w:rsid w:val="008D1A35"/>
    <w:pPr>
      <w:suppressAutoHyphens w:val="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1A35"/>
    <w:rPr>
      <w:b/>
      <w:bCs/>
      <w:kern w:val="36"/>
      <w:sz w:val="48"/>
      <w:szCs w:val="48"/>
    </w:rPr>
  </w:style>
  <w:style w:type="paragraph" w:customStyle="1" w:styleId="a4">
    <w:basedOn w:val="a0"/>
    <w:rsid w:val="001002C9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1">
    <w:name w:val="Заголовок 2 Знак"/>
    <w:link w:val="20"/>
    <w:rsid w:val="008D1A35"/>
    <w:rPr>
      <w:b/>
      <w:bCs/>
      <w:sz w:val="36"/>
      <w:szCs w:val="36"/>
    </w:rPr>
  </w:style>
  <w:style w:type="character" w:customStyle="1" w:styleId="31">
    <w:name w:val="Заголовок 3 Знак"/>
    <w:link w:val="30"/>
    <w:rsid w:val="008D1A35"/>
    <w:rPr>
      <w:b/>
      <w:sz w:val="24"/>
      <w:lang w:eastAsia="ar-SA"/>
    </w:rPr>
  </w:style>
  <w:style w:type="character" w:customStyle="1" w:styleId="41">
    <w:name w:val="Заголовок 4 Знак"/>
    <w:link w:val="40"/>
    <w:rsid w:val="008D1A35"/>
    <w:rPr>
      <w:b/>
      <w:bCs/>
      <w:sz w:val="24"/>
      <w:szCs w:val="24"/>
    </w:rPr>
  </w:style>
  <w:style w:type="character" w:customStyle="1" w:styleId="WW8Num4z0">
    <w:name w:val="WW8Num4z0"/>
    <w:rsid w:val="00A27083"/>
    <w:rPr>
      <w:rFonts w:ascii="Times New Roman" w:hAnsi="Times New Roman" w:cs="Times New Roman"/>
    </w:rPr>
  </w:style>
  <w:style w:type="character" w:customStyle="1" w:styleId="WW8Num8z0">
    <w:name w:val="WW8Num8z0"/>
    <w:rsid w:val="00A27083"/>
    <w:rPr>
      <w:rFonts w:ascii="Times New Roman" w:hAnsi="Times New Roman" w:cs="Times New Roman"/>
    </w:rPr>
  </w:style>
  <w:style w:type="character" w:customStyle="1" w:styleId="WW8Num9z0">
    <w:name w:val="WW8Num9z0"/>
    <w:rsid w:val="00A27083"/>
    <w:rPr>
      <w:rFonts w:ascii="Times New Roman" w:hAnsi="Times New Roman" w:cs="Times New Roman"/>
    </w:rPr>
  </w:style>
  <w:style w:type="character" w:customStyle="1" w:styleId="WW8Num10z2">
    <w:name w:val="WW8Num10z2"/>
    <w:rsid w:val="00A27083"/>
    <w:rPr>
      <w:rFonts w:ascii="Wingdings" w:hAnsi="Wingdings"/>
    </w:rPr>
  </w:style>
  <w:style w:type="character" w:customStyle="1" w:styleId="Absatz-Standardschriftart">
    <w:name w:val="Absatz-Standardschriftart"/>
    <w:rsid w:val="00A27083"/>
  </w:style>
  <w:style w:type="character" w:customStyle="1" w:styleId="WW-Absatz-Standardschriftart">
    <w:name w:val="WW-Absatz-Standardschriftart"/>
    <w:rsid w:val="00A27083"/>
  </w:style>
  <w:style w:type="character" w:customStyle="1" w:styleId="WW-Absatz-Standardschriftart1">
    <w:name w:val="WW-Absatz-Standardschriftart1"/>
    <w:rsid w:val="00A27083"/>
  </w:style>
  <w:style w:type="character" w:customStyle="1" w:styleId="WW-Absatz-Standardschriftart11">
    <w:name w:val="WW-Absatz-Standardschriftart11"/>
    <w:rsid w:val="00A27083"/>
  </w:style>
  <w:style w:type="character" w:customStyle="1" w:styleId="WW-Absatz-Standardschriftart111">
    <w:name w:val="WW-Absatz-Standardschriftart111"/>
    <w:rsid w:val="00A27083"/>
  </w:style>
  <w:style w:type="character" w:customStyle="1" w:styleId="WW8Num4z1">
    <w:name w:val="WW8Num4z1"/>
    <w:rsid w:val="00A27083"/>
    <w:rPr>
      <w:rFonts w:ascii="Courier New" w:hAnsi="Courier New" w:cs="Courier New"/>
    </w:rPr>
  </w:style>
  <w:style w:type="character" w:customStyle="1" w:styleId="WW8Num4z2">
    <w:name w:val="WW8Num4z2"/>
    <w:rsid w:val="00A27083"/>
    <w:rPr>
      <w:rFonts w:ascii="Wingdings" w:hAnsi="Wingdings"/>
    </w:rPr>
  </w:style>
  <w:style w:type="character" w:customStyle="1" w:styleId="WW8Num4z3">
    <w:name w:val="WW8Num4z3"/>
    <w:rsid w:val="00A27083"/>
    <w:rPr>
      <w:rFonts w:ascii="Symbol" w:hAnsi="Symbol"/>
    </w:rPr>
  </w:style>
  <w:style w:type="character" w:customStyle="1" w:styleId="WW8Num10z0">
    <w:name w:val="WW8Num10z0"/>
    <w:rsid w:val="00A27083"/>
    <w:rPr>
      <w:rFonts w:ascii="Times New Roman" w:hAnsi="Times New Roman" w:cs="Times New Roman"/>
    </w:rPr>
  </w:style>
  <w:style w:type="character" w:customStyle="1" w:styleId="WW8Num10z1">
    <w:name w:val="WW8Num10z1"/>
    <w:rsid w:val="00A27083"/>
    <w:rPr>
      <w:rFonts w:ascii="Courier New" w:hAnsi="Courier New" w:cs="Courier New"/>
    </w:rPr>
  </w:style>
  <w:style w:type="character" w:customStyle="1" w:styleId="WW8Num10z3">
    <w:name w:val="WW8Num10z3"/>
    <w:rsid w:val="00A27083"/>
    <w:rPr>
      <w:rFonts w:ascii="Symbol" w:hAnsi="Symbol"/>
    </w:rPr>
  </w:style>
  <w:style w:type="character" w:customStyle="1" w:styleId="WW8Num12z0">
    <w:name w:val="WW8Num12z0"/>
    <w:rsid w:val="00A27083"/>
    <w:rPr>
      <w:rFonts w:ascii="Times New Roman" w:hAnsi="Times New Roman" w:cs="Times New Roman"/>
    </w:rPr>
  </w:style>
  <w:style w:type="character" w:customStyle="1" w:styleId="WW8Num12z1">
    <w:name w:val="WW8Num12z1"/>
    <w:rsid w:val="00A27083"/>
    <w:rPr>
      <w:rFonts w:ascii="Courier New" w:hAnsi="Courier New" w:cs="Courier New"/>
    </w:rPr>
  </w:style>
  <w:style w:type="character" w:customStyle="1" w:styleId="WW8Num12z2">
    <w:name w:val="WW8Num12z2"/>
    <w:rsid w:val="00A27083"/>
    <w:rPr>
      <w:rFonts w:ascii="Wingdings" w:hAnsi="Wingdings"/>
    </w:rPr>
  </w:style>
  <w:style w:type="character" w:customStyle="1" w:styleId="WW8Num12z3">
    <w:name w:val="WW8Num12z3"/>
    <w:rsid w:val="00A27083"/>
    <w:rPr>
      <w:rFonts w:ascii="Symbol" w:hAnsi="Symbol"/>
    </w:rPr>
  </w:style>
  <w:style w:type="character" w:customStyle="1" w:styleId="WW8Num13z2">
    <w:name w:val="WW8Num13z2"/>
    <w:rsid w:val="00A27083"/>
    <w:rPr>
      <w:rFonts w:ascii="Times New Roman" w:hAnsi="Times New Roman" w:cs="Times New Roman"/>
    </w:rPr>
  </w:style>
  <w:style w:type="character" w:customStyle="1" w:styleId="WW8Num14z2">
    <w:name w:val="WW8Num14z2"/>
    <w:rsid w:val="00A2708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A27083"/>
  </w:style>
  <w:style w:type="character" w:customStyle="1" w:styleId="a5">
    <w:name w:val="Маркеры списка"/>
    <w:rsid w:val="00A27083"/>
    <w:rPr>
      <w:rFonts w:ascii="OpenSymbol" w:eastAsia="OpenSymbol" w:hAnsi="OpenSymbol" w:cs="OpenSymbol"/>
    </w:rPr>
  </w:style>
  <w:style w:type="paragraph" w:customStyle="1" w:styleId="a6">
    <w:name w:val="Заголовок"/>
    <w:basedOn w:val="a0"/>
    <w:next w:val="a7"/>
    <w:rsid w:val="00A2708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0"/>
    <w:rsid w:val="00A27083"/>
    <w:pPr>
      <w:spacing w:after="120"/>
    </w:pPr>
  </w:style>
  <w:style w:type="paragraph" w:styleId="a8">
    <w:name w:val="List"/>
    <w:basedOn w:val="a7"/>
    <w:rsid w:val="00A27083"/>
    <w:rPr>
      <w:rFonts w:cs="Mangal"/>
    </w:rPr>
  </w:style>
  <w:style w:type="paragraph" w:customStyle="1" w:styleId="12">
    <w:name w:val="Название1"/>
    <w:basedOn w:val="a0"/>
    <w:rsid w:val="00A2708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A27083"/>
    <w:pPr>
      <w:suppressLineNumbers/>
    </w:pPr>
    <w:rPr>
      <w:rFonts w:cs="Mangal"/>
    </w:rPr>
  </w:style>
  <w:style w:type="paragraph" w:styleId="a9">
    <w:name w:val="Balloon Text"/>
    <w:basedOn w:val="a0"/>
    <w:link w:val="aa"/>
    <w:rsid w:val="00A2708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D1A35"/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0"/>
    <w:rsid w:val="0094399F"/>
    <w:pPr>
      <w:ind w:left="360" w:hanging="360"/>
      <w:jc w:val="both"/>
    </w:pPr>
  </w:style>
  <w:style w:type="character" w:styleId="ab">
    <w:name w:val="Strong"/>
    <w:qFormat/>
    <w:rsid w:val="002C646A"/>
    <w:rPr>
      <w:b/>
      <w:bCs/>
    </w:rPr>
  </w:style>
  <w:style w:type="paragraph" w:styleId="ac">
    <w:name w:val="No Spacing"/>
    <w:qFormat/>
    <w:rsid w:val="002C646A"/>
    <w:pPr>
      <w:suppressAutoHyphens/>
    </w:pPr>
    <w:rPr>
      <w:rFonts w:ascii="Arial" w:hAnsi="Arial" w:cs="Arial"/>
      <w:lang w:eastAsia="ar-SA"/>
    </w:rPr>
  </w:style>
  <w:style w:type="paragraph" w:customStyle="1" w:styleId="211">
    <w:name w:val="Основной текст 21"/>
    <w:basedOn w:val="a0"/>
    <w:rsid w:val="002C646A"/>
    <w:pPr>
      <w:suppressAutoHyphens w:val="0"/>
      <w:overflowPunct w:val="0"/>
      <w:autoSpaceDE w:val="0"/>
      <w:autoSpaceDN w:val="0"/>
      <w:adjustRightInd w:val="0"/>
      <w:ind w:firstLine="720"/>
      <w:textAlignment w:val="baseline"/>
    </w:pPr>
    <w:rPr>
      <w:sz w:val="20"/>
      <w:szCs w:val="20"/>
      <w:lang w:eastAsia="ru-RU"/>
    </w:rPr>
  </w:style>
  <w:style w:type="paragraph" w:styleId="ad">
    <w:name w:val="Normal (Web)"/>
    <w:aliases w:val="Обычный (веб)1"/>
    <w:basedOn w:val="a0"/>
    <w:rsid w:val="008D1A35"/>
    <w:pPr>
      <w:suppressAutoHyphens w:val="0"/>
      <w:spacing w:before="100" w:beforeAutospacing="1" w:after="100" w:afterAutospacing="1"/>
      <w:ind w:firstLine="709"/>
      <w:jc w:val="both"/>
    </w:pPr>
    <w:rPr>
      <w:lang w:eastAsia="ru-RU"/>
    </w:rPr>
  </w:style>
  <w:style w:type="paragraph" w:customStyle="1" w:styleId="right">
    <w:name w:val="right"/>
    <w:basedOn w:val="a0"/>
    <w:rsid w:val="008D1A35"/>
    <w:pPr>
      <w:suppressAutoHyphens w:val="0"/>
      <w:spacing w:before="100" w:beforeAutospacing="1" w:after="100" w:afterAutospacing="1"/>
      <w:ind w:firstLine="709"/>
      <w:jc w:val="right"/>
    </w:pPr>
    <w:rPr>
      <w:lang w:eastAsia="ru-RU"/>
    </w:rPr>
  </w:style>
  <w:style w:type="paragraph" w:customStyle="1" w:styleId="center">
    <w:name w:val="center"/>
    <w:basedOn w:val="a0"/>
    <w:rsid w:val="008D1A35"/>
    <w:pPr>
      <w:suppressAutoHyphens w:val="0"/>
      <w:spacing w:before="100" w:beforeAutospacing="1" w:after="100" w:afterAutospacing="1"/>
      <w:ind w:firstLine="709"/>
      <w:jc w:val="center"/>
    </w:pPr>
    <w:rPr>
      <w:lang w:eastAsia="ru-RU"/>
    </w:rPr>
  </w:style>
  <w:style w:type="paragraph" w:customStyle="1" w:styleId="insertion">
    <w:name w:val="insertion"/>
    <w:basedOn w:val="a0"/>
    <w:rsid w:val="008D1A35"/>
    <w:pPr>
      <w:suppressAutoHyphens w:val="0"/>
      <w:spacing w:before="100" w:beforeAutospacing="1" w:after="100" w:afterAutospacing="1"/>
      <w:ind w:firstLine="709"/>
      <w:jc w:val="both"/>
    </w:pPr>
    <w:rPr>
      <w:color w:val="006600"/>
      <w:lang w:eastAsia="ru-RU"/>
    </w:rPr>
  </w:style>
  <w:style w:type="paragraph" w:customStyle="1" w:styleId="deletion">
    <w:name w:val="deletion"/>
    <w:basedOn w:val="a0"/>
    <w:rsid w:val="008D1A35"/>
    <w:pPr>
      <w:suppressAutoHyphens w:val="0"/>
      <w:spacing w:before="100" w:beforeAutospacing="1" w:after="100" w:afterAutospacing="1"/>
      <w:ind w:firstLine="709"/>
      <w:jc w:val="both"/>
    </w:pPr>
    <w:rPr>
      <w:color w:val="FF0000"/>
      <w:lang w:eastAsia="ru-RU"/>
    </w:rPr>
  </w:style>
  <w:style w:type="character" w:styleId="ae">
    <w:name w:val="Hyperlink"/>
    <w:rsid w:val="008D1A35"/>
    <w:rPr>
      <w:color w:val="0000FF"/>
      <w:u w:val="single"/>
    </w:rPr>
  </w:style>
  <w:style w:type="character" w:styleId="af">
    <w:name w:val="FollowedHyperlink"/>
    <w:rsid w:val="008D1A35"/>
    <w:rPr>
      <w:color w:val="0000FF"/>
      <w:u w:val="single"/>
    </w:rPr>
  </w:style>
  <w:style w:type="character" w:styleId="af0">
    <w:name w:val="Emphasis"/>
    <w:qFormat/>
    <w:rsid w:val="008D1A35"/>
    <w:rPr>
      <w:i/>
      <w:iCs/>
    </w:rPr>
  </w:style>
  <w:style w:type="paragraph" w:styleId="a">
    <w:name w:val="List Bullet"/>
    <w:basedOn w:val="a0"/>
    <w:rsid w:val="008D1A35"/>
    <w:pPr>
      <w:numPr>
        <w:numId w:val="24"/>
      </w:numPr>
      <w:suppressAutoHyphens w:val="0"/>
    </w:pPr>
    <w:rPr>
      <w:lang w:eastAsia="ru-RU"/>
    </w:rPr>
  </w:style>
  <w:style w:type="paragraph" w:styleId="2">
    <w:name w:val="List Bullet 2"/>
    <w:basedOn w:val="a0"/>
    <w:rsid w:val="008D1A35"/>
    <w:pPr>
      <w:numPr>
        <w:numId w:val="25"/>
      </w:numPr>
      <w:suppressAutoHyphens w:val="0"/>
    </w:pPr>
    <w:rPr>
      <w:lang w:eastAsia="ru-RU"/>
    </w:rPr>
  </w:style>
  <w:style w:type="paragraph" w:styleId="3">
    <w:name w:val="List Bullet 3"/>
    <w:basedOn w:val="a0"/>
    <w:rsid w:val="008D1A35"/>
    <w:pPr>
      <w:numPr>
        <w:numId w:val="26"/>
      </w:numPr>
      <w:suppressAutoHyphens w:val="0"/>
    </w:pPr>
    <w:rPr>
      <w:lang w:eastAsia="ru-RU"/>
    </w:rPr>
  </w:style>
  <w:style w:type="paragraph" w:styleId="4">
    <w:name w:val="List Bullet 4"/>
    <w:basedOn w:val="a0"/>
    <w:rsid w:val="008D1A35"/>
    <w:pPr>
      <w:numPr>
        <w:numId w:val="27"/>
      </w:numPr>
      <w:suppressAutoHyphens w:val="0"/>
    </w:pPr>
    <w:rPr>
      <w:lang w:eastAsia="ru-RU"/>
    </w:rPr>
  </w:style>
  <w:style w:type="paragraph" w:styleId="5">
    <w:name w:val="List Bullet 5"/>
    <w:basedOn w:val="a0"/>
    <w:rsid w:val="008D1A35"/>
    <w:pPr>
      <w:numPr>
        <w:numId w:val="28"/>
      </w:numPr>
      <w:suppressAutoHyphens w:val="0"/>
    </w:pPr>
    <w:rPr>
      <w:lang w:eastAsia="ru-RU"/>
    </w:rPr>
  </w:style>
  <w:style w:type="paragraph" w:styleId="HTML">
    <w:name w:val="HTML Preformatted"/>
    <w:basedOn w:val="a0"/>
    <w:link w:val="HTML0"/>
    <w:rsid w:val="008D1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D1A35"/>
    <w:rPr>
      <w:rFonts w:ascii="Courier New" w:hAnsi="Courier New"/>
    </w:rPr>
  </w:style>
  <w:style w:type="character" w:customStyle="1" w:styleId="error">
    <w:name w:val="error"/>
    <w:basedOn w:val="a1"/>
    <w:rsid w:val="008D1A35"/>
  </w:style>
  <w:style w:type="paragraph" w:styleId="af1">
    <w:name w:val="footnote text"/>
    <w:basedOn w:val="a0"/>
    <w:link w:val="af2"/>
    <w:rsid w:val="008D1A35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8D1A35"/>
  </w:style>
  <w:style w:type="character" w:styleId="af3">
    <w:name w:val="footnote reference"/>
    <w:rsid w:val="008D1A35"/>
    <w:rPr>
      <w:vertAlign w:val="superscript"/>
    </w:rPr>
  </w:style>
  <w:style w:type="character" w:styleId="af4">
    <w:name w:val="annotation reference"/>
    <w:rsid w:val="008D1A35"/>
    <w:rPr>
      <w:sz w:val="16"/>
      <w:szCs w:val="16"/>
    </w:rPr>
  </w:style>
  <w:style w:type="paragraph" w:styleId="af5">
    <w:name w:val="annotation text"/>
    <w:basedOn w:val="a0"/>
    <w:link w:val="af6"/>
    <w:rsid w:val="008D1A35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rsid w:val="008D1A35"/>
    <w:rPr>
      <w:rFonts w:ascii="Calibri" w:eastAsia="Calibri" w:hAnsi="Calibri"/>
      <w:lang w:eastAsia="en-US"/>
    </w:rPr>
  </w:style>
  <w:style w:type="paragraph" w:customStyle="1" w:styleId="130">
    <w:name w:val="Стиль Первая строка:  13 см Эд"/>
    <w:basedOn w:val="a0"/>
    <w:rsid w:val="008D1A35"/>
    <w:pPr>
      <w:suppressAutoHyphens w:val="0"/>
      <w:ind w:firstLine="737"/>
    </w:pPr>
    <w:rPr>
      <w:szCs w:val="20"/>
      <w:lang w:eastAsia="ru-RU"/>
    </w:rPr>
  </w:style>
  <w:style w:type="paragraph" w:customStyle="1" w:styleId="af7">
    <w:name w:val="Пункт"/>
    <w:basedOn w:val="a0"/>
    <w:rsid w:val="008D1A35"/>
    <w:pPr>
      <w:tabs>
        <w:tab w:val="num" w:pos="1980"/>
      </w:tabs>
      <w:suppressAutoHyphens w:val="0"/>
      <w:ind w:left="1404" w:hanging="504"/>
      <w:jc w:val="both"/>
    </w:pPr>
    <w:rPr>
      <w:lang w:eastAsia="ru-RU"/>
    </w:rPr>
  </w:style>
  <w:style w:type="paragraph" w:customStyle="1" w:styleId="Default">
    <w:name w:val="Default"/>
    <w:rsid w:val="008D1A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f8">
    <w:name w:val="annotation subject"/>
    <w:basedOn w:val="af5"/>
    <w:next w:val="af5"/>
    <w:link w:val="af9"/>
    <w:rsid w:val="008D1A35"/>
    <w:pPr>
      <w:spacing w:after="0"/>
    </w:pPr>
    <w:rPr>
      <w:b/>
      <w:bCs/>
    </w:rPr>
  </w:style>
  <w:style w:type="character" w:customStyle="1" w:styleId="af9">
    <w:name w:val="Тема примечания Знак"/>
    <w:link w:val="af8"/>
    <w:rsid w:val="008D1A35"/>
    <w:rPr>
      <w:rFonts w:ascii="Calibri" w:eastAsia="Calibri" w:hAnsi="Calibri"/>
      <w:b/>
      <w:bCs/>
    </w:rPr>
  </w:style>
  <w:style w:type="paragraph" w:styleId="afa">
    <w:name w:val="List Paragraph"/>
    <w:basedOn w:val="a0"/>
    <w:qFormat/>
    <w:rsid w:val="008D1A35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z@marimm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8E4F2-7550-4E48-9FF9-85ACBAB6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3894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Krokoz™</Company>
  <LinksUpToDate>false</LinksUpToDate>
  <CharactersWithSpaces>26044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yanvaryovana</dc:creator>
  <cp:lastModifiedBy>SolovyovIN</cp:lastModifiedBy>
  <cp:revision>19</cp:revision>
  <cp:lastPrinted>2016-07-27T11:58:00Z</cp:lastPrinted>
  <dcterms:created xsi:type="dcterms:W3CDTF">2016-07-27T04:53:00Z</dcterms:created>
  <dcterms:modified xsi:type="dcterms:W3CDTF">2016-07-28T06:33:00Z</dcterms:modified>
</cp:coreProperties>
</file>